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05362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87951082"/>
      <w:bookmarkStart w:id="1" w:name="_Hlk501023282"/>
      <w:bookmarkStart w:id="2" w:name="_Hlk508870695"/>
    </w:p>
    <w:p w14:paraId="368BBC81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CB7BE7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5D1AFD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E16674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24446F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623D6E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DB560B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80967F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1A704F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536F60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E48647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000172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446056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309417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AE0FD3" w14:textId="77777777" w:rsidR="002412A9" w:rsidRDefault="002412A9" w:rsidP="002412A9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75A1C07B" w14:textId="05B7C917" w:rsidR="002412A9" w:rsidRDefault="002412A9" w:rsidP="002412A9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="007C3D8D">
        <w:rPr>
          <w:rFonts w:ascii="Times New Roman" w:hAnsi="Times New Roman" w:cs="Times New Roman"/>
          <w:b/>
          <w:sz w:val="28"/>
          <w:szCs w:val="28"/>
        </w:rPr>
        <w:t>синхронное плавание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621CAD" w14:textId="77777777" w:rsidR="002412A9" w:rsidRDefault="002412A9" w:rsidP="002412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A4F254" w14:textId="77777777" w:rsidR="007E2689" w:rsidRPr="008852D5" w:rsidRDefault="007E2689" w:rsidP="007E2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8852D5">
        <w:rPr>
          <w:rFonts w:ascii="Times New Roman" w:hAnsi="Times New Roman" w:cs="Times New Roman"/>
          <w:sz w:val="28"/>
          <w:szCs w:val="28"/>
        </w:rPr>
        <w:t>4</w:t>
      </w:r>
      <w:r w:rsidRPr="00C83C49">
        <w:rPr>
          <w:rFonts w:ascii="Times New Roman" w:hAnsi="Times New Roman" w:cs="Times New Roman"/>
          <w:sz w:val="28"/>
          <w:szCs w:val="28"/>
        </w:rPr>
        <w:t xml:space="preserve"> статьи 34 Федерального закона от 4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852D5">
        <w:rPr>
          <w:rFonts w:ascii="Times New Roman" w:hAnsi="Times New Roman" w:cs="Times New Roman"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83C49">
        <w:rPr>
          <w:rFonts w:ascii="Times New Roman" w:hAnsi="Times New Roman" w:cs="Times New Roman"/>
          <w:sz w:val="28"/>
          <w:szCs w:val="28"/>
        </w:rPr>
        <w:t xml:space="preserve">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8852D5">
        <w:rPr>
          <w:rFonts w:ascii="Times New Roman" w:hAnsi="Times New Roman" w:cs="Times New Roman"/>
          <w:sz w:val="28"/>
          <w:szCs w:val="28"/>
        </w:rPr>
        <w:t>2011, № 50,</w:t>
      </w:r>
      <w:r>
        <w:rPr>
          <w:rFonts w:ascii="Times New Roman" w:hAnsi="Times New Roman" w:cs="Times New Roman"/>
          <w:sz w:val="28"/>
          <w:szCs w:val="28"/>
        </w:rPr>
        <w:br/>
      </w:r>
      <w:r w:rsidRPr="008852D5">
        <w:rPr>
          <w:rFonts w:ascii="Times New Roman" w:hAnsi="Times New Roman" w:cs="Times New Roman"/>
          <w:sz w:val="28"/>
          <w:szCs w:val="28"/>
        </w:rPr>
        <w:t>ст. 7354</w:t>
      </w:r>
      <w:r>
        <w:rPr>
          <w:rFonts w:ascii="Times New Roman" w:hAnsi="Times New Roman" w:cs="Times New Roman"/>
          <w:sz w:val="28"/>
          <w:szCs w:val="28"/>
        </w:rPr>
        <w:t>; 2021, № 18, ст. 3071)</w:t>
      </w:r>
      <w:r w:rsidRPr="00C83C49">
        <w:rPr>
          <w:rFonts w:ascii="Times New Roman" w:hAnsi="Times New Roman" w:cs="Times New Roman"/>
          <w:sz w:val="28"/>
          <w:szCs w:val="28"/>
        </w:rPr>
        <w:t xml:space="preserve"> и подпунктом 4.2.27</w:t>
      </w:r>
      <w:r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Pr="00C83C49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о Министерстве спорта Российской Федерации, утвержденного постановлением Правительства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83C49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83C49">
        <w:rPr>
          <w:rFonts w:ascii="Times New Roman" w:hAnsi="Times New Roman" w:cs="Times New Roman"/>
          <w:sz w:val="28"/>
          <w:szCs w:val="28"/>
        </w:rPr>
        <w:t xml:space="preserve"> № 607 (Собрание законодательства Российской Федерации, 2012, № 26, ст. 3525), п р и к а з ы в а ю:</w:t>
      </w:r>
    </w:p>
    <w:p w14:paraId="4338E88C" w14:textId="28F16F43" w:rsidR="00AD7B65" w:rsidRPr="00AD7B65" w:rsidRDefault="007E2689" w:rsidP="007E2689">
      <w:pPr>
        <w:pStyle w:val="aff2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8852D5">
        <w:rPr>
          <w:rFonts w:ascii="Times New Roman" w:hAnsi="Times New Roman" w:cs="Times New Roman"/>
          <w:sz w:val="28"/>
          <w:szCs w:val="28"/>
        </w:rPr>
        <w:t xml:space="preserve">Утвердить прилагаемый федеральный стандарт спортивной подготовки </w:t>
      </w:r>
      <w:r w:rsidRPr="008852D5">
        <w:rPr>
          <w:rFonts w:ascii="Times New Roman" w:hAnsi="Times New Roman" w:cs="Times New Roman"/>
          <w:sz w:val="28"/>
          <w:szCs w:val="28"/>
        </w:rPr>
        <w:br/>
        <w:t xml:space="preserve">по виду спорта </w:t>
      </w:r>
      <w:r w:rsidR="002412A9" w:rsidRPr="000B56F4">
        <w:rPr>
          <w:rFonts w:ascii="Times New Roman" w:hAnsi="Times New Roman" w:cs="Times New Roman"/>
          <w:sz w:val="28"/>
          <w:szCs w:val="28"/>
        </w:rPr>
        <w:t>«</w:t>
      </w:r>
      <w:r w:rsidR="007C3D8D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="002412A9"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71625CC2" w14:textId="18695760" w:rsidR="002412A9" w:rsidRPr="00AD7B65" w:rsidRDefault="002412A9" w:rsidP="00AD7B65">
      <w:pPr>
        <w:pStyle w:val="aff2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D7B65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AD7B65" w:rsidRPr="00AD7B65">
        <w:rPr>
          <w:rFonts w:ascii="Times New Roman" w:hAnsi="Times New Roman" w:cs="Times New Roman"/>
          <w:sz w:val="28"/>
          <w:szCs w:val="28"/>
        </w:rPr>
        <w:t>у</w:t>
      </w:r>
      <w:r w:rsidRPr="00AD7B65">
        <w:rPr>
          <w:rFonts w:ascii="Times New Roman" w:hAnsi="Times New Roman" w:cs="Times New Roman"/>
          <w:sz w:val="28"/>
          <w:szCs w:val="28"/>
        </w:rPr>
        <w:t xml:space="preserve"> приказ Министерства спорта</w:t>
      </w:r>
      <w:r w:rsidRPr="00AD7B65">
        <w:rPr>
          <w:rFonts w:ascii="Times New Roman" w:hAnsi="Times New Roman" w:cs="Times New Roman"/>
          <w:sz w:val="28"/>
          <w:szCs w:val="28"/>
        </w:rPr>
        <w:br/>
        <w:t xml:space="preserve">Российской </w:t>
      </w:r>
      <w:r w:rsidRPr="00AC2D7E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540276" w:rsidRPr="00AC2D7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17 сентября 2022</w:t>
      </w:r>
      <w:r w:rsidR="007E2689" w:rsidRPr="00AC2D7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</w:t>
      </w:r>
      <w:r w:rsidR="00AD7B65" w:rsidRPr="00AC2D7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540276" w:rsidRPr="00AC2D7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739</w:t>
      </w:r>
      <w:r w:rsidR="00AD7B65" w:rsidRPr="00AD7B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D7B65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спортивной подготовки по виду спорта «</w:t>
      </w:r>
      <w:r w:rsidR="007C3D8D" w:rsidRPr="00AD7B65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Pr="00AD7B65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7E2689">
        <w:rPr>
          <w:rFonts w:ascii="Times New Roman" w:hAnsi="Times New Roman" w:cs="Times New Roman"/>
          <w:sz w:val="28"/>
          <w:szCs w:val="28"/>
        </w:rPr>
        <w:br/>
      </w:r>
      <w:r w:rsidR="00AC2D7E" w:rsidRPr="00AC2D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25 октября 2022 </w:t>
      </w:r>
      <w:r w:rsidR="007E2689" w:rsidRPr="00AC2D7E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="00AD7B65" w:rsidRPr="00AC2D7E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AC2D7E">
        <w:rPr>
          <w:rFonts w:ascii="Times New Roman" w:hAnsi="Times New Roman" w:cs="Times New Roman"/>
          <w:sz w:val="28"/>
          <w:szCs w:val="28"/>
        </w:rPr>
        <w:t>№</w:t>
      </w:r>
      <w:r w:rsidR="00AC2D7E" w:rsidRPr="00AC2D7E">
        <w:rPr>
          <w:rFonts w:ascii="Times New Roman" w:hAnsi="Times New Roman" w:cs="Times New Roman"/>
          <w:sz w:val="28"/>
          <w:szCs w:val="28"/>
        </w:rPr>
        <w:t>70694</w:t>
      </w:r>
      <w:r w:rsidRPr="00AD7B65">
        <w:rPr>
          <w:rFonts w:ascii="Times New Roman" w:hAnsi="Times New Roman" w:cs="Times New Roman"/>
          <w:sz w:val="28"/>
          <w:szCs w:val="28"/>
        </w:rPr>
        <w:t>).</w:t>
      </w:r>
    </w:p>
    <w:p w14:paraId="658D7C5B" w14:textId="4C00B4C4" w:rsidR="002412A9" w:rsidRPr="00AD7B65" w:rsidRDefault="002412A9" w:rsidP="00AD7B65">
      <w:pPr>
        <w:pStyle w:val="aff2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D7B65"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7E2689">
        <w:rPr>
          <w:rFonts w:ascii="Times New Roman" w:eastAsia="Times New Roman" w:hAnsi="Times New Roman" w:cs="Times New Roman"/>
          <w:sz w:val="28"/>
          <w:szCs w:val="28"/>
        </w:rPr>
        <w:t xml:space="preserve">1 января </w:t>
      </w:r>
      <w:r w:rsidRPr="00AD7B6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E268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7B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88EE3" w14:textId="77777777" w:rsidR="002412A9" w:rsidRDefault="002412A9" w:rsidP="00AD7B65">
      <w:pPr>
        <w:pStyle w:val="aff2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D7B65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Pr="00AD7B65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17BEA6E2" w14:textId="77777777" w:rsidR="002412A9" w:rsidRDefault="002412A9" w:rsidP="002412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4EEB7" w14:textId="77777777" w:rsidR="002412A9" w:rsidRDefault="002412A9" w:rsidP="00241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16A851" w14:textId="77777777" w:rsidR="002412A9" w:rsidRDefault="002412A9" w:rsidP="002412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3E9FE" w14:textId="77777777" w:rsidR="002412A9" w:rsidRDefault="002412A9" w:rsidP="002412A9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 О.В. Матыцин</w:t>
      </w:r>
    </w:p>
    <w:p w14:paraId="1E748274" w14:textId="77777777" w:rsidR="002412A9" w:rsidRDefault="002412A9" w:rsidP="002412A9">
      <w:pPr>
        <w:spacing w:after="0" w:line="240" w:lineRule="auto"/>
        <w:sectPr w:rsidR="002412A9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44585304" w14:textId="50821989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B75A709" w14:textId="77777777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B95AAEF" w14:textId="1D9A7128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от «___» _________ 2022</w:t>
      </w:r>
      <w:r w:rsidR="006300C4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г. № ____</w:t>
      </w:r>
    </w:p>
    <w:p w14:paraId="56B2E628" w14:textId="77777777" w:rsidR="00DF263C" w:rsidRPr="00C92C1E" w:rsidRDefault="00DF263C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8346A91" w14:textId="77777777" w:rsidR="00DF263C" w:rsidRPr="00C92C1E" w:rsidRDefault="00DF263C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A2AE1" w14:textId="77777777" w:rsidR="00715560" w:rsidRPr="00C92C1E" w:rsidRDefault="00715560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53A57" w14:textId="7A55E95E" w:rsidR="00DF263C" w:rsidRPr="00C92C1E" w:rsidRDefault="00DB1449" w:rsidP="00250377">
      <w:pPr>
        <w:spacing w:after="0" w:line="240" w:lineRule="auto"/>
        <w:contextualSpacing/>
        <w:jc w:val="center"/>
        <w:rPr>
          <w:b/>
        </w:rPr>
      </w:pPr>
      <w:r w:rsidRPr="00C92C1E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C92C1E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C755F1" w:rsidRPr="00C755F1">
        <w:rPr>
          <w:rFonts w:ascii="Times New Roman" w:hAnsi="Times New Roman" w:cs="Times New Roman"/>
          <w:b/>
          <w:sz w:val="28"/>
          <w:szCs w:val="28"/>
        </w:rPr>
        <w:t>синхронное плавание</w:t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5A258" w14:textId="6AC5B7B1" w:rsidR="00E87FB3" w:rsidRPr="00C92C1E" w:rsidRDefault="00E87FB3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95FA43" w14:textId="7E006AB7" w:rsidR="00DF263C" w:rsidRPr="00C92C1E" w:rsidRDefault="00DB1449" w:rsidP="00250377">
      <w:pPr>
        <w:pStyle w:val="af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Pr="00C92C1E">
        <w:rPr>
          <w:b/>
        </w:rPr>
        <w:t xml:space="preserve"> </w:t>
      </w:r>
      <w:r w:rsidR="003423FE" w:rsidRPr="00C92C1E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 w:rsidR="003423FE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каждому этапу спортивной подготовки</w:t>
      </w:r>
      <w:r w:rsidR="006B4932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6B4932" w:rsidRPr="00C92C1E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DAEDF77" w14:textId="77777777" w:rsidR="003423FE" w:rsidRPr="00C92C1E" w:rsidRDefault="003423FE" w:rsidP="00250377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40C1EEF" w14:textId="77777777" w:rsidR="00FE266D" w:rsidRPr="00C92C1E" w:rsidRDefault="00FE266D" w:rsidP="00250377">
      <w:pPr>
        <w:pStyle w:val="aff2"/>
        <w:numPr>
          <w:ilvl w:val="0"/>
          <w:numId w:val="30"/>
        </w:numPr>
        <w:spacing w:after="0" w:line="240" w:lineRule="auto"/>
        <w:ind w:left="0"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00B7B16" w14:textId="77777777" w:rsidR="00FE266D" w:rsidRPr="00C92C1E" w:rsidRDefault="00FE266D" w:rsidP="00250377">
      <w:pPr>
        <w:pStyle w:val="aff2"/>
        <w:widowControl w:val="0"/>
        <w:numPr>
          <w:ilvl w:val="1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37DC0AD" w14:textId="77777777" w:rsidR="00FE266D" w:rsidRPr="00C92C1E" w:rsidRDefault="00FE266D" w:rsidP="00250377">
      <w:pPr>
        <w:pStyle w:val="aff2"/>
        <w:widowControl w:val="0"/>
        <w:numPr>
          <w:ilvl w:val="2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4A5583D7" w14:textId="77777777" w:rsidR="00FE266D" w:rsidRPr="00C92C1E" w:rsidRDefault="00FE266D" w:rsidP="00250377">
      <w:pPr>
        <w:pStyle w:val="aff2"/>
        <w:widowControl w:val="0"/>
        <w:numPr>
          <w:ilvl w:val="2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C92C1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38D6FEF" w14:textId="4C2F9B41" w:rsidR="00FE266D" w:rsidRPr="00C92C1E" w:rsidRDefault="00FE266D" w:rsidP="00250377">
      <w:pPr>
        <w:pStyle w:val="aff2"/>
        <w:widowControl w:val="0"/>
        <w:numPr>
          <w:ilvl w:val="1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Х</w:t>
      </w:r>
      <w:r w:rsidRPr="00C92C1E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C92C1E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271861E9" w14:textId="45653858" w:rsidR="00D62285" w:rsidRPr="00C92C1E" w:rsidRDefault="000055D8" w:rsidP="0097562A"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1.2.1.</w:t>
      </w:r>
      <w:r w:rsidR="009771F7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Cs/>
          <w:sz w:val="28"/>
          <w:szCs w:val="28"/>
        </w:rPr>
        <w:t>С</w:t>
      </w:r>
      <w:r w:rsidR="00E66A7A" w:rsidRPr="00C92C1E">
        <w:rPr>
          <w:rFonts w:ascii="Times New Roman" w:hAnsi="Times New Roman" w:cs="Times New Roman"/>
          <w:bCs/>
          <w:sz w:val="28"/>
          <w:szCs w:val="28"/>
        </w:rPr>
        <w:t>рок</w:t>
      </w:r>
      <w:r w:rsidR="00FE266D" w:rsidRPr="00C92C1E">
        <w:rPr>
          <w:rFonts w:ascii="Times New Roman" w:hAnsi="Times New Roman" w:cs="Times New Roman"/>
          <w:bCs/>
          <w:sz w:val="28"/>
          <w:szCs w:val="28"/>
        </w:rPr>
        <w:t>и</w:t>
      </w:r>
      <w:r w:rsidR="00E66A7A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2AC" w:rsidRPr="00C92C1E"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 w:rsidR="00046AD2" w:rsidRPr="00C92C1E">
        <w:rPr>
          <w:rFonts w:ascii="Times New Roman" w:hAnsi="Times New Roman" w:cs="Times New Roman"/>
          <w:bCs/>
          <w:sz w:val="28"/>
          <w:szCs w:val="28"/>
        </w:rPr>
        <w:t>и возрастные</w:t>
      </w:r>
      <w:r w:rsidR="001B42AC" w:rsidRPr="00C92C1E"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 w:rsidR="006300C4" w:rsidRPr="00C92C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0C4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6300C4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2285" w:rsidRPr="00C92C1E"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 w:rsidR="003E2E82" w:rsidRPr="00C92C1E">
        <w:rPr>
          <w:rFonts w:ascii="Times New Roman" w:hAnsi="Times New Roman" w:cs="Times New Roman"/>
          <w:bCs/>
          <w:sz w:val="28"/>
          <w:szCs w:val="28"/>
        </w:rPr>
        <w:br/>
      </w:r>
      <w:r w:rsidR="00D62285" w:rsidRPr="00C92C1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C755F1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F000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ФССП)</w:t>
      </w:r>
      <w:r w:rsidR="004D4E22" w:rsidRPr="00C92C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F53B7" w14:textId="5CC79FD2" w:rsidR="00187B9A" w:rsidRPr="00C92C1E" w:rsidRDefault="000055D8" w:rsidP="0097562A"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1.2.2. О</w:t>
      </w:r>
      <w:r w:rsidR="00FE266D" w:rsidRPr="00C92C1E">
        <w:rPr>
          <w:rFonts w:ascii="Times New Roman" w:hAnsi="Times New Roman" w:cs="Times New Roman"/>
          <w:bCs/>
          <w:sz w:val="28"/>
          <w:szCs w:val="28"/>
        </w:rPr>
        <w:t>бъем</w:t>
      </w:r>
      <w:r w:rsidR="00E66A7A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7D"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AB09E1" w:rsidRPr="00C9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E1" w:rsidRPr="00C92C1E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 w:rsidR="0062548D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FCB4C4" w14:textId="02DF1D68" w:rsidR="00187B9A" w:rsidRPr="00C92C1E" w:rsidRDefault="00C554DB" w:rsidP="009756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="000055D8" w:rsidRPr="00C92C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1F7" w:rsidRPr="00C92C1E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E266D" w:rsidRPr="00C92C1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0E3E" w:rsidRPr="00C92C1E">
        <w:rPr>
          <w:rFonts w:ascii="Times New Roman" w:eastAsia="Times New Roman" w:hAnsi="Times New Roman" w:cs="Times New Roman"/>
          <w:sz w:val="28"/>
          <w:szCs w:val="28"/>
        </w:rPr>
        <w:t xml:space="preserve"> (формы)</w:t>
      </w:r>
      <w:r w:rsidR="007E085F" w:rsidRPr="00C92C1E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 w:rsidR="006F038E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187B9A" w:rsidRPr="00C92C1E">
        <w:rPr>
          <w:rFonts w:ascii="Times New Roman" w:hAnsi="Times New Roman" w:cs="Times New Roman"/>
          <w:sz w:val="28"/>
          <w:szCs w:val="28"/>
        </w:rPr>
        <w:t>включающие:</w:t>
      </w:r>
    </w:p>
    <w:p w14:paraId="6CAACD46" w14:textId="4A50ADDF" w:rsidR="001C30BB" w:rsidRPr="00C92C1E" w:rsidRDefault="006F038E" w:rsidP="00250377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F15C6" w:rsidRPr="00C92C1E">
        <w:rPr>
          <w:rFonts w:ascii="Times New Roman" w:hAnsi="Times New Roman" w:cs="Times New Roman"/>
          <w:sz w:val="28"/>
          <w:szCs w:val="28"/>
        </w:rPr>
        <w:t>я</w:t>
      </w:r>
      <w:r w:rsidR="001C30BB" w:rsidRPr="00C92C1E">
        <w:rPr>
          <w:rFonts w:ascii="Times New Roman" w:hAnsi="Times New Roman" w:cs="Times New Roman"/>
          <w:sz w:val="28"/>
          <w:szCs w:val="28"/>
        </w:rPr>
        <w:t>;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DC15" w14:textId="695A4879" w:rsidR="001C30BB" w:rsidRPr="00C92C1E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0C4" w:rsidRPr="00C92C1E">
        <w:rPr>
          <w:rFonts w:ascii="Times New Roman" w:hAnsi="Times New Roman" w:cs="Times New Roman"/>
          <w:sz w:val="28"/>
          <w:szCs w:val="28"/>
        </w:rPr>
        <w:t>я (</w:t>
      </w:r>
      <w:r w:rsidR="001C30BB" w:rsidRPr="00C92C1E">
        <w:rPr>
          <w:rFonts w:ascii="Times New Roman" w:hAnsi="Times New Roman" w:cs="Times New Roman"/>
          <w:sz w:val="28"/>
          <w:szCs w:val="28"/>
        </w:rPr>
        <w:t>приложени</w:t>
      </w:r>
      <w:r w:rsidR="006300C4" w:rsidRPr="00C92C1E">
        <w:rPr>
          <w:rFonts w:ascii="Times New Roman" w:hAnsi="Times New Roman" w:cs="Times New Roman"/>
          <w:sz w:val="28"/>
          <w:szCs w:val="28"/>
        </w:rPr>
        <w:t>е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 № 3 к ФССП</w:t>
      </w:r>
      <w:r w:rsidR="006300C4" w:rsidRPr="00C92C1E">
        <w:rPr>
          <w:rFonts w:ascii="Times New Roman" w:hAnsi="Times New Roman" w:cs="Times New Roman"/>
          <w:sz w:val="28"/>
          <w:szCs w:val="28"/>
        </w:rPr>
        <w:t>)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; 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04D" w14:textId="7955472C" w:rsidR="001C30BB" w:rsidRPr="00C92C1E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спортивны</w:t>
      </w:r>
      <w:r w:rsidR="001C30BB" w:rsidRPr="00C92C1E">
        <w:rPr>
          <w:rFonts w:ascii="Times New Roman" w:hAnsi="Times New Roman" w:cs="Times New Roman"/>
          <w:sz w:val="28"/>
          <w:szCs w:val="28"/>
        </w:rPr>
        <w:t>е соревновани</w:t>
      </w:r>
      <w:r w:rsidR="000F15C6" w:rsidRPr="00C92C1E">
        <w:rPr>
          <w:rFonts w:ascii="Times New Roman" w:hAnsi="Times New Roman" w:cs="Times New Roman"/>
          <w:sz w:val="28"/>
          <w:szCs w:val="28"/>
        </w:rPr>
        <w:t>я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D0368E" w:rsidRPr="00C92C1E">
        <w:rPr>
          <w:rFonts w:ascii="Times New Roman" w:hAnsi="Times New Roman" w:cs="Times New Roman"/>
          <w:sz w:val="28"/>
          <w:szCs w:val="28"/>
        </w:rPr>
        <w:t xml:space="preserve">согласно объему соревновательной деятельности 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D0368E" w:rsidRPr="00C92C1E">
        <w:rPr>
          <w:rFonts w:ascii="Times New Roman" w:hAnsi="Times New Roman" w:cs="Times New Roman"/>
          <w:sz w:val="28"/>
          <w:szCs w:val="28"/>
        </w:rPr>
        <w:t>(</w:t>
      </w:r>
      <w:r w:rsidR="001C30BB" w:rsidRPr="00C92C1E">
        <w:rPr>
          <w:rFonts w:ascii="Times New Roman" w:hAnsi="Times New Roman" w:cs="Times New Roman"/>
          <w:sz w:val="28"/>
          <w:szCs w:val="28"/>
        </w:rPr>
        <w:t>приложени</w:t>
      </w:r>
      <w:r w:rsidR="00D0368E" w:rsidRPr="00C92C1E">
        <w:rPr>
          <w:rFonts w:ascii="Times New Roman" w:hAnsi="Times New Roman" w:cs="Times New Roman"/>
          <w:sz w:val="28"/>
          <w:szCs w:val="28"/>
        </w:rPr>
        <w:t>е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 № 4 к ФССП</w:t>
      </w:r>
      <w:r w:rsidR="00D0368E" w:rsidRPr="00C92C1E">
        <w:rPr>
          <w:rFonts w:ascii="Times New Roman" w:hAnsi="Times New Roman" w:cs="Times New Roman"/>
          <w:sz w:val="28"/>
          <w:szCs w:val="28"/>
        </w:rPr>
        <w:t>)</w:t>
      </w:r>
      <w:r w:rsidR="001C30BB" w:rsidRPr="00C92C1E">
        <w:rPr>
          <w:rFonts w:ascii="Times New Roman" w:hAnsi="Times New Roman" w:cs="Times New Roman"/>
          <w:sz w:val="28"/>
          <w:szCs w:val="28"/>
        </w:rPr>
        <w:t>;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20B8F" w14:textId="77468CAB" w:rsidR="006F038E" w:rsidRPr="00C92C1E" w:rsidRDefault="000F15C6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иные виды </w:t>
      </w:r>
      <w:r w:rsidR="002244BB" w:rsidRPr="00C92C1E">
        <w:rPr>
          <w:rFonts w:ascii="Times New Roman" w:hAnsi="Times New Roman" w:cs="Times New Roman"/>
          <w:sz w:val="28"/>
          <w:szCs w:val="28"/>
        </w:rPr>
        <w:t xml:space="preserve">(формы) </w:t>
      </w:r>
      <w:r w:rsidR="003D3858" w:rsidRPr="00C92C1E">
        <w:rPr>
          <w:rFonts w:ascii="Times New Roman" w:hAnsi="Times New Roman" w:cs="Times New Roman"/>
          <w:sz w:val="28"/>
          <w:szCs w:val="28"/>
        </w:rPr>
        <w:t>обучения.</w:t>
      </w:r>
    </w:p>
    <w:p w14:paraId="067F6BFA" w14:textId="5DEEF8CE" w:rsidR="000055D8" w:rsidRPr="00C92C1E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bookmarkStart w:id="3" w:name="_Hlk116910801"/>
      <w:r w:rsidR="00006372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006372" w:rsidRPr="00B4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372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</w:t>
      </w:r>
      <w:r w:rsidR="00006372" w:rsidRPr="000063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006372" w:rsidRPr="00006372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  <w:bookmarkEnd w:id="3"/>
    </w:p>
    <w:p w14:paraId="615E00D4" w14:textId="17094E23" w:rsidR="000055D8" w:rsidRPr="00C92C1E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="000055D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260770CF" w14:textId="44F5B41B" w:rsidR="000055D8" w:rsidRPr="00C92C1E" w:rsidRDefault="00C554DB" w:rsidP="00851B59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 w:rsidR="000055D8" w:rsidRPr="00C92C1E">
        <w:rPr>
          <w:rFonts w:ascii="Times New Roman" w:hAnsi="Times New Roman" w:cs="Times New Roman"/>
          <w:bCs/>
          <w:sz w:val="28"/>
          <w:szCs w:val="28"/>
        </w:rPr>
        <w:t>План</w:t>
      </w:r>
      <w:r w:rsidR="000055D8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0055D8" w:rsidRPr="00C92C1E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 w:rsidR="000055D8" w:rsidRPr="00C92C1E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CAD5263" w14:textId="230F35A6" w:rsidR="00851B59" w:rsidRPr="00C92C1E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457ABD0F" w14:textId="5AE249BA" w:rsidR="00851B59" w:rsidRPr="00C92C1E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01144F7D" w14:textId="64D59587" w:rsidR="004D4E22" w:rsidRPr="00C92C1E" w:rsidRDefault="00C93742" w:rsidP="00250377">
      <w:pPr>
        <w:pStyle w:val="aff2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</w:t>
      </w:r>
      <w:r w:rsidR="004D4E22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D4E22" w:rsidRPr="00C92C1E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42B2E6A" w14:textId="25E0B3FC" w:rsidR="009771F7" w:rsidRPr="00C92C1E" w:rsidRDefault="009771F7" w:rsidP="00250377">
      <w:pPr>
        <w:pStyle w:val="aff2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 w:rsidR="00DA5DD6" w:rsidRPr="00C92C1E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4D4E22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016F71FB" w14:textId="283CB23E" w:rsidR="00385D9C" w:rsidRPr="00C92C1E" w:rsidRDefault="00C93742" w:rsidP="00250377">
      <w:pPr>
        <w:pStyle w:val="aff2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1713141"/>
      <w:bookmarkStart w:id="5" w:name="_Hlk101713192"/>
      <w:r w:rsidRPr="00C92C1E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A95DDC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D9C" w:rsidRPr="00C92C1E">
        <w:rPr>
          <w:rFonts w:ascii="Times New Roman" w:hAnsi="Times New Roman" w:cs="Times New Roman"/>
          <w:color w:val="auto"/>
          <w:sz w:val="28"/>
          <w:szCs w:val="28"/>
        </w:rPr>
        <w:t>результатов освоени</w:t>
      </w:r>
      <w:r w:rsidR="00920E2A" w:rsidRPr="00C92C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85D9C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4"/>
      <w:r w:rsidR="00871E58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BD9027" w14:textId="4245E000" w:rsidR="00D44BC5" w:rsidRPr="00C92C1E" w:rsidRDefault="000B1AD4" w:rsidP="00250377">
      <w:pPr>
        <w:pStyle w:val="aff2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Контрольные и к</w:t>
      </w:r>
      <w:r w:rsidR="00871E58" w:rsidRPr="00C92C1E">
        <w:rPr>
          <w:rFonts w:ascii="Times New Roman" w:hAnsi="Times New Roman" w:cs="Times New Roman"/>
          <w:color w:val="auto"/>
          <w:sz w:val="28"/>
          <w:szCs w:val="28"/>
        </w:rPr>
        <w:t>онтрольно</w:t>
      </w:r>
      <w:r w:rsidR="00D44BC5" w:rsidRPr="00C92C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5A3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 w:rsidR="007D5793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9C458D" w:rsidRPr="00C92C1E">
        <w:rPr>
          <w:rFonts w:ascii="Times New Roman" w:hAnsi="Times New Roman" w:cs="Times New Roman"/>
          <w:color w:val="auto"/>
          <w:sz w:val="28"/>
          <w:szCs w:val="28"/>
        </w:rPr>
        <w:t>по видам спортивной подготовки</w:t>
      </w:r>
      <w:r w:rsidR="00871E58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4BC5" w:rsidRPr="00C92C1E">
        <w:rPr>
          <w:rFonts w:ascii="Times New Roman" w:hAnsi="Times New Roman" w:cs="Times New Roman"/>
          <w:color w:val="auto"/>
          <w:sz w:val="28"/>
          <w:szCs w:val="28"/>
        </w:rPr>
        <w:t>уровень спортивной квалификации лиц, проходящих спортивную подготовку</w:t>
      </w:r>
      <w:r w:rsidR="00371BD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4E22" w:rsidRPr="00C92C1E">
        <w:rPr>
          <w:rFonts w:ascii="Times New Roman" w:hAnsi="Times New Roman" w:cs="Times New Roman"/>
          <w:color w:val="auto"/>
          <w:sz w:val="28"/>
          <w:szCs w:val="28"/>
        </w:rPr>
        <w:t>по годам и этапам спортивной подготовки</w:t>
      </w:r>
      <w:r w:rsidR="00D44BC5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37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CB1BE82" w14:textId="77777777" w:rsidR="002E14D8" w:rsidRPr="002E14D8" w:rsidRDefault="002E14D8" w:rsidP="002E14D8">
      <w:pPr>
        <w:pStyle w:val="aff2"/>
        <w:widowControl w:val="0"/>
        <w:numPr>
          <w:ilvl w:val="1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Hlk101714242"/>
      <w:bookmarkStart w:id="7" w:name="_Hlk109829301"/>
      <w:bookmarkEnd w:id="5"/>
      <w:r w:rsidRPr="002E14D8">
        <w:rPr>
          <w:rFonts w:ascii="Times New Roman" w:hAnsi="Times New Roman" w:cs="Times New Roman"/>
          <w:color w:val="auto"/>
          <w:sz w:val="28"/>
          <w:szCs w:val="28"/>
        </w:rPr>
        <w:t xml:space="preserve">Рабочую программу по виду спорта (спортивной дисциплине), </w:t>
      </w:r>
      <w:bookmarkEnd w:id="6"/>
      <w:r w:rsidRPr="002E14D8">
        <w:rPr>
          <w:rFonts w:ascii="Times New Roman" w:hAnsi="Times New Roman" w:cs="Times New Roman"/>
          <w:color w:val="auto"/>
          <w:sz w:val="28"/>
          <w:szCs w:val="28"/>
        </w:rPr>
        <w:t>состоящую из программного материала</w:t>
      </w:r>
      <w:r w:rsidRPr="002E1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14D8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Pr="002E14D8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bookmarkEnd w:id="7"/>
    <w:p w14:paraId="562F33FE" w14:textId="34A7F46E" w:rsidR="00BF3ADE" w:rsidRPr="00C92C1E" w:rsidRDefault="007E085F" w:rsidP="00250377">
      <w:pPr>
        <w:pStyle w:val="aff2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Условия реализации дополнительной образовательной программы спортивной подготовки</w:t>
      </w:r>
      <w:r w:rsidR="002B6D88" w:rsidRPr="00C92C1E">
        <w:rPr>
          <w:rFonts w:ascii="Times New Roman" w:hAnsi="Times New Roman" w:cs="Times New Roman"/>
          <w:sz w:val="28"/>
          <w:szCs w:val="28"/>
        </w:rPr>
        <w:t>, включа</w:t>
      </w:r>
      <w:r w:rsidR="009F55F5" w:rsidRPr="00C92C1E">
        <w:rPr>
          <w:rFonts w:ascii="Times New Roman" w:hAnsi="Times New Roman" w:cs="Times New Roman"/>
          <w:sz w:val="28"/>
          <w:szCs w:val="28"/>
        </w:rPr>
        <w:t>ющие</w:t>
      </w:r>
      <w:r w:rsidR="002B6D88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F3ADE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атериально-техническ</w:t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ие,</w:t>
      </w:r>
      <w:r w:rsidR="00BF3ADE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  <w:r w:rsidR="00BF3ADE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2F72" w:rsidRPr="00C92C1E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и информационно-методические</w:t>
      </w:r>
      <w:r w:rsidR="009F55F5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0"/>
    <w:p w14:paraId="0FCDBE86" w14:textId="77777777" w:rsidR="004D4E22" w:rsidRPr="00C92C1E" w:rsidRDefault="004D4E2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EA80E" w14:textId="547A9224" w:rsidR="00DF263C" w:rsidRPr="00C755F1" w:rsidRDefault="00DB1449" w:rsidP="00250377">
      <w:pPr>
        <w:pStyle w:val="aff2"/>
        <w:widowControl w:val="0"/>
        <w:numPr>
          <w:ilvl w:val="0"/>
          <w:numId w:val="23"/>
        </w:numPr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Hlk91061905"/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 w:rsidR="008D1A72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 w:rsidR="00276146" w:rsidRPr="00C92C1E">
        <w:rPr>
          <w:rFonts w:ascii="Times New Roman" w:hAnsi="Times New Roman" w:cs="Times New Roman"/>
          <w:b/>
          <w:bCs/>
          <w:sz w:val="28"/>
          <w:szCs w:val="28"/>
        </w:rPr>
        <w:t>спортивны</w:t>
      </w:r>
      <w:r w:rsidR="008D1A72" w:rsidRPr="00C92C1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6146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 w:rsidR="008D1A72" w:rsidRPr="00C92C1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76146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учетом возраста, пола лиц, проходящих спортивную подготовку, особенностей вида </w:t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>спорта «</w:t>
      </w:r>
      <w:r w:rsidR="00C755F1" w:rsidRPr="00C755F1">
        <w:rPr>
          <w:rFonts w:ascii="Times New Roman" w:hAnsi="Times New Roman" w:cs="Times New Roman"/>
          <w:b/>
          <w:color w:val="auto"/>
          <w:sz w:val="28"/>
          <w:szCs w:val="28"/>
        </w:rPr>
        <w:t>синхронное плавание</w:t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(спортивных </w:t>
      </w:r>
      <w:r w:rsidRPr="00006372">
        <w:rPr>
          <w:rFonts w:ascii="Times New Roman" w:hAnsi="Times New Roman" w:cs="Times New Roman"/>
          <w:b/>
          <w:color w:val="auto"/>
          <w:sz w:val="28"/>
          <w:szCs w:val="28"/>
        </w:rPr>
        <w:t>дисциплин)</w:t>
      </w:r>
      <w:r w:rsidR="0073189B" w:rsidRPr="00006372">
        <w:rPr>
          <w:rFonts w:ascii="Times New Roman" w:hAnsi="Times New Roman" w:cs="Times New Roman"/>
          <w:b/>
          <w:sz w:val="28"/>
          <w:szCs w:val="28"/>
        </w:rPr>
        <w:t>, у</w:t>
      </w:r>
      <w:r w:rsidR="0073189B" w:rsidRPr="00C755F1">
        <w:rPr>
          <w:rFonts w:ascii="Times New Roman" w:hAnsi="Times New Roman" w:cs="Times New Roman"/>
          <w:b/>
          <w:sz w:val="28"/>
          <w:szCs w:val="28"/>
        </w:rPr>
        <w:t xml:space="preserve">ровень спортивной квалификации таких лиц </w:t>
      </w:r>
      <w:r w:rsidR="00006372">
        <w:rPr>
          <w:rFonts w:ascii="Times New Roman" w:hAnsi="Times New Roman" w:cs="Times New Roman"/>
          <w:b/>
          <w:sz w:val="28"/>
          <w:szCs w:val="28"/>
        </w:rPr>
        <w:br/>
      </w:r>
      <w:r w:rsidR="0073189B" w:rsidRPr="00C755F1">
        <w:rPr>
          <w:rFonts w:ascii="Times New Roman" w:hAnsi="Times New Roman" w:cs="Times New Roman"/>
          <w:b/>
          <w:sz w:val="28"/>
          <w:szCs w:val="28"/>
        </w:rPr>
        <w:t>(спортивные разряды и спортивные звания)</w:t>
      </w:r>
    </w:p>
    <w:bookmarkEnd w:id="8"/>
    <w:p w14:paraId="59521B84" w14:textId="77777777" w:rsidR="0073189B" w:rsidRPr="00C755F1" w:rsidRDefault="0073189B" w:rsidP="002503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8FAA" w14:textId="2681585E" w:rsidR="00DF263C" w:rsidRPr="00C92C1E" w:rsidRDefault="00002CEF" w:rsidP="00250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F1">
        <w:rPr>
          <w:rFonts w:ascii="Times New Roman" w:hAnsi="Times New Roman" w:cs="Times New Roman"/>
          <w:sz w:val="28"/>
          <w:szCs w:val="28"/>
        </w:rPr>
        <w:t>2</w:t>
      </w:r>
      <w:r w:rsidR="00DB1449" w:rsidRPr="00C755F1">
        <w:rPr>
          <w:rFonts w:ascii="Times New Roman" w:hAnsi="Times New Roman" w:cs="Times New Roman"/>
          <w:sz w:val="28"/>
          <w:szCs w:val="28"/>
        </w:rPr>
        <w:t>.</w:t>
      </w:r>
      <w:r w:rsidR="00CB3E09" w:rsidRPr="00C755F1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C755F1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</w:t>
      </w:r>
      <w:r w:rsidR="008D1A72" w:rsidRPr="00C755F1">
        <w:rPr>
          <w:rFonts w:ascii="Times New Roman" w:hAnsi="Times New Roman" w:cs="Times New Roman"/>
          <w:sz w:val="28"/>
          <w:szCs w:val="28"/>
        </w:rPr>
        <w:t>е</w:t>
      </w:r>
      <w:r w:rsidR="00DB1449" w:rsidRPr="00C755F1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D1A72" w:rsidRPr="00C755F1">
        <w:rPr>
          <w:rFonts w:ascii="Times New Roman" w:hAnsi="Times New Roman" w:cs="Times New Roman"/>
          <w:sz w:val="28"/>
          <w:szCs w:val="28"/>
        </w:rPr>
        <w:t>ы</w:t>
      </w:r>
      <w:r w:rsidR="006010AD" w:rsidRPr="00C755F1">
        <w:rPr>
          <w:rFonts w:ascii="Times New Roman" w:hAnsi="Times New Roman" w:cs="Times New Roman"/>
          <w:sz w:val="28"/>
          <w:szCs w:val="28"/>
        </w:rPr>
        <w:t xml:space="preserve"> лиц</w:t>
      </w:r>
      <w:r w:rsidR="006010AD" w:rsidRPr="00C755F1">
        <w:rPr>
          <w:rFonts w:ascii="Times New Roman" w:hAnsi="Times New Roman" w:cs="Times New Roman"/>
          <w:color w:val="auto"/>
          <w:sz w:val="28"/>
          <w:szCs w:val="28"/>
        </w:rPr>
        <w:t>, проходящих спортивную подготовку (далее – обучающиеся)</w:t>
      </w:r>
      <w:r w:rsidR="00C76D28" w:rsidRPr="00C755F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0AD" w:rsidRPr="00C755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449" w:rsidRPr="00C755F1"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 w:rsidR="006B4932" w:rsidRPr="00C755F1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 w:rsidR="006010AD" w:rsidRPr="00C755F1">
        <w:rPr>
          <w:rFonts w:ascii="Times New Roman" w:hAnsi="Times New Roman" w:cs="Times New Roman"/>
          <w:sz w:val="28"/>
          <w:szCs w:val="28"/>
        </w:rPr>
        <w:br/>
      </w:r>
      <w:r w:rsidR="006B4932" w:rsidRPr="00C755F1">
        <w:rPr>
          <w:rFonts w:ascii="Times New Roman" w:hAnsi="Times New Roman" w:cs="Times New Roman"/>
          <w:sz w:val="28"/>
          <w:szCs w:val="28"/>
        </w:rPr>
        <w:t>и спортивные звания)</w:t>
      </w:r>
      <w:r w:rsidR="00DB1449" w:rsidRPr="00C755F1"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 w:rsidR="00AC056A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755F1" w:rsidRPr="00C755F1">
        <w:rPr>
          <w:rFonts w:ascii="Times New Roman" w:hAnsi="Times New Roman" w:cs="Times New Roman"/>
          <w:bCs/>
          <w:sz w:val="28"/>
          <w:szCs w:val="28"/>
        </w:rPr>
        <w:t>синхронное плавание</w:t>
      </w:r>
      <w:r w:rsidR="00AC056A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056A" w:rsidRPr="00C755F1">
        <w:rPr>
          <w:b/>
        </w:rPr>
        <w:t xml:space="preserve"> </w:t>
      </w:r>
      <w:r w:rsidR="00DB1449" w:rsidRPr="00C755F1">
        <w:rPr>
          <w:rFonts w:ascii="Times New Roman" w:hAnsi="Times New Roman" w:cs="Times New Roman"/>
          <w:sz w:val="28"/>
          <w:szCs w:val="28"/>
        </w:rPr>
        <w:t>и включают:</w:t>
      </w:r>
    </w:p>
    <w:p w14:paraId="36F23823" w14:textId="412370C5" w:rsidR="00DF263C" w:rsidRPr="00C92C1E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2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.1. </w:t>
      </w:r>
      <w:r w:rsidR="00C309C1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Нормативы </w:t>
      </w:r>
      <w:r w:rsidR="00943FD7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общей </w:t>
      </w:r>
      <w:r w:rsidR="00C309C1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физической </w:t>
      </w:r>
      <w:r w:rsidR="00682F19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специальной физической </w:t>
      </w:r>
      <w:r w:rsidR="00C309C1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C309C1" w:rsidRPr="00C92C1E">
        <w:rPr>
          <w:bCs/>
        </w:rPr>
        <w:t xml:space="preserve"> </w:t>
      </w:r>
      <w:r w:rsidR="00943FD7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0C12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574E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574E8" w:rsidRPr="00C92C1E">
        <w:rPr>
          <w:rFonts w:ascii="Times New Roman" w:hAnsi="Times New Roman" w:cs="Times New Roman"/>
          <w:bCs/>
          <w:sz w:val="28"/>
          <w:szCs w:val="28"/>
        </w:rPr>
        <w:t>этап</w:t>
      </w:r>
      <w:r w:rsidR="00C309C1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</w:t>
      </w:r>
      <w:r w:rsidR="00E86073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E86073" w:rsidRPr="00C92C1E">
        <w:rPr>
          <w:bCs/>
        </w:rPr>
        <w:t xml:space="preserve"> </w:t>
      </w:r>
      <w:r w:rsidR="00C309C1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E86073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755F1">
        <w:rPr>
          <w:rFonts w:ascii="Times New Roman" w:hAnsi="Times New Roman" w:cs="Times New Roman"/>
          <w:bCs/>
          <w:sz w:val="28"/>
          <w:szCs w:val="28"/>
        </w:rPr>
        <w:t>синхронное плавание</w:t>
      </w:r>
      <w:r w:rsidR="00E86073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FA3D2C" w:rsidRPr="00C92C1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№ </w:t>
      </w:r>
      <w:r w:rsidR="00812FFD" w:rsidRPr="00C92C1E">
        <w:rPr>
          <w:rFonts w:ascii="Times New Roman" w:hAnsi="Times New Roman" w:cs="Times New Roman"/>
          <w:sz w:val="28"/>
          <w:szCs w:val="28"/>
        </w:rPr>
        <w:t>6</w:t>
      </w:r>
      <w:r w:rsidR="008C364D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C92C1E">
        <w:rPr>
          <w:rFonts w:ascii="Times New Roman" w:hAnsi="Times New Roman" w:cs="Times New Roman"/>
          <w:sz w:val="28"/>
          <w:szCs w:val="28"/>
        </w:rPr>
        <w:t>к ФССП).</w:t>
      </w:r>
    </w:p>
    <w:p w14:paraId="04445F29" w14:textId="7EE7F2D2" w:rsidR="005A4755" w:rsidRPr="00C755F1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2</w:t>
      </w:r>
      <w:r w:rsidR="006C7B4A" w:rsidRPr="00C92C1E">
        <w:rPr>
          <w:rFonts w:ascii="Times New Roman" w:hAnsi="Times New Roman" w:cs="Times New Roman"/>
          <w:sz w:val="28"/>
          <w:szCs w:val="28"/>
        </w:rPr>
        <w:t>.2.</w:t>
      </w:r>
      <w:r w:rsidR="006C7B4A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E577F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5E577F" w:rsidRPr="00C92C1E">
        <w:rPr>
          <w:bCs/>
        </w:rPr>
        <w:t xml:space="preserve"> </w:t>
      </w:r>
      <w:r w:rsidR="008C364D" w:rsidRPr="00C92C1E">
        <w:rPr>
          <w:bCs/>
        </w:rPr>
        <w:br/>
      </w:r>
      <w:r w:rsidR="005A4755" w:rsidRPr="00C92C1E">
        <w:rPr>
          <w:rFonts w:ascii="Times New Roman" w:hAnsi="Times New Roman" w:cs="Times New Roman"/>
          <w:sz w:val="28"/>
          <w:szCs w:val="28"/>
        </w:rPr>
        <w:t xml:space="preserve">и </w:t>
      </w:r>
      <w:bookmarkStart w:id="9" w:name="_Hlk93487102"/>
      <w:r w:rsidR="00F81421" w:rsidRPr="00C92C1E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="00F81421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9"/>
      <w:r w:rsidR="005E577F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 w:rsidR="008C364D" w:rsidRPr="00C92C1E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E0543F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E0543F" w:rsidRPr="00C755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перевода </w:t>
      </w:r>
      <w:r w:rsidR="005E577F" w:rsidRPr="00C755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6C7B4A" w:rsidRPr="00C755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</w:t>
      </w:r>
      <w:r w:rsidR="005E577F" w:rsidRPr="00C755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="006C7B4A" w:rsidRPr="00C755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 w:rsidR="00E86073" w:rsidRPr="00C755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виду спорта </w:t>
      </w:r>
      <w:r w:rsidR="00E86073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755F1" w:rsidRPr="00C755F1">
        <w:rPr>
          <w:rFonts w:ascii="Times New Roman" w:hAnsi="Times New Roman" w:cs="Times New Roman"/>
          <w:bCs/>
          <w:sz w:val="28"/>
          <w:szCs w:val="28"/>
        </w:rPr>
        <w:t>синхронное плавание</w:t>
      </w:r>
      <w:r w:rsidR="005E577F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E577F" w:rsidRPr="00C755F1">
        <w:rPr>
          <w:b/>
        </w:rPr>
        <w:t xml:space="preserve"> </w:t>
      </w:r>
      <w:r w:rsidR="005E577F" w:rsidRPr="00C755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6C7B4A" w:rsidRPr="00C755F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FFD" w:rsidRPr="00C755F1">
        <w:rPr>
          <w:rFonts w:ascii="Times New Roman" w:hAnsi="Times New Roman" w:cs="Times New Roman"/>
          <w:sz w:val="28"/>
          <w:szCs w:val="28"/>
        </w:rPr>
        <w:t>7</w:t>
      </w:r>
      <w:r w:rsidR="006C7B4A" w:rsidRPr="00C755F1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05606638" w14:textId="01744941" w:rsidR="00DF263C" w:rsidRPr="00C755F1" w:rsidRDefault="00002CEF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F1">
        <w:rPr>
          <w:rFonts w:ascii="Times New Roman" w:hAnsi="Times New Roman" w:cs="Times New Roman"/>
          <w:sz w:val="28"/>
          <w:szCs w:val="28"/>
        </w:rPr>
        <w:t>2</w:t>
      </w:r>
      <w:r w:rsidR="00DB1449" w:rsidRPr="00C755F1">
        <w:rPr>
          <w:rFonts w:ascii="Times New Roman" w:hAnsi="Times New Roman" w:cs="Times New Roman"/>
          <w:sz w:val="28"/>
          <w:szCs w:val="28"/>
        </w:rPr>
        <w:t>.</w:t>
      </w:r>
      <w:r w:rsidR="006C7B4A" w:rsidRPr="00C755F1">
        <w:rPr>
          <w:rFonts w:ascii="Times New Roman" w:hAnsi="Times New Roman" w:cs="Times New Roman"/>
          <w:sz w:val="28"/>
          <w:szCs w:val="28"/>
        </w:rPr>
        <w:t>3</w:t>
      </w:r>
      <w:r w:rsidR="00DB1449" w:rsidRPr="00C755F1">
        <w:rPr>
          <w:rFonts w:ascii="Times New Roman" w:hAnsi="Times New Roman" w:cs="Times New Roman"/>
          <w:sz w:val="28"/>
          <w:szCs w:val="28"/>
        </w:rPr>
        <w:t>.</w:t>
      </w:r>
      <w:r w:rsidR="00FD7771" w:rsidRPr="00C755F1">
        <w:rPr>
          <w:rFonts w:ascii="Times New Roman" w:hAnsi="Times New Roman" w:cs="Times New Roman"/>
          <w:sz w:val="28"/>
          <w:szCs w:val="28"/>
        </w:rPr>
        <w:t xml:space="preserve"> </w:t>
      </w:r>
      <w:r w:rsidR="00802BDA" w:rsidRPr="00C755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C755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C755F1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802BDA" w:rsidRPr="00C7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BDA" w:rsidRPr="00C755F1">
        <w:rPr>
          <w:rFonts w:ascii="Times New Roman" w:hAnsi="Times New Roman" w:cs="Times New Roman"/>
          <w:sz w:val="28"/>
          <w:szCs w:val="28"/>
        </w:rPr>
        <w:t>у</w:t>
      </w:r>
      <w:r w:rsidR="00C309C1" w:rsidRPr="00C755F1">
        <w:rPr>
          <w:rFonts w:ascii="Times New Roman" w:hAnsi="Times New Roman" w:cs="Times New Roman"/>
          <w:sz w:val="28"/>
          <w:szCs w:val="28"/>
        </w:rPr>
        <w:t>ровень спортивной квалификации (спортивные разряды)</w:t>
      </w:r>
      <w:r w:rsidR="003306A2" w:rsidRPr="00C755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BB2D91" w:rsidRPr="00C755F1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C309C1" w:rsidRPr="00C755F1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3306A2" w:rsidRPr="00C755F1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C309C1" w:rsidRPr="00C755F1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3306A2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755F1" w:rsidRPr="00C755F1">
        <w:rPr>
          <w:rFonts w:ascii="Times New Roman" w:hAnsi="Times New Roman" w:cs="Times New Roman"/>
          <w:bCs/>
          <w:sz w:val="28"/>
          <w:szCs w:val="28"/>
        </w:rPr>
        <w:t>синхронное плавание</w:t>
      </w:r>
      <w:r w:rsidR="003306A2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C755F1">
        <w:rPr>
          <w:b/>
        </w:rPr>
        <w:t xml:space="preserve"> </w:t>
      </w:r>
      <w:r w:rsidR="00DB1449" w:rsidRPr="00C755F1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C755F1">
        <w:rPr>
          <w:rFonts w:ascii="Times New Roman" w:hAnsi="Times New Roman" w:cs="Times New Roman"/>
          <w:sz w:val="28"/>
          <w:szCs w:val="28"/>
        </w:rPr>
        <w:t>8</w:t>
      </w:r>
      <w:r w:rsidR="00DB1449" w:rsidRPr="00C755F1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40F0362C" w14:textId="3CAB3C78" w:rsidR="00CA0A3A" w:rsidRPr="00C755F1" w:rsidRDefault="00002CEF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F1">
        <w:rPr>
          <w:rFonts w:ascii="Times New Roman" w:hAnsi="Times New Roman" w:cs="Times New Roman"/>
          <w:sz w:val="28"/>
          <w:szCs w:val="28"/>
        </w:rPr>
        <w:t>2</w:t>
      </w:r>
      <w:r w:rsidR="003306A2" w:rsidRPr="00C755F1">
        <w:rPr>
          <w:rFonts w:ascii="Times New Roman" w:hAnsi="Times New Roman" w:cs="Times New Roman"/>
          <w:sz w:val="28"/>
          <w:szCs w:val="28"/>
        </w:rPr>
        <w:t>.</w:t>
      </w:r>
      <w:r w:rsidR="00F81421" w:rsidRPr="00C755F1">
        <w:rPr>
          <w:rFonts w:ascii="Times New Roman" w:hAnsi="Times New Roman" w:cs="Times New Roman"/>
          <w:sz w:val="28"/>
          <w:szCs w:val="28"/>
        </w:rPr>
        <w:t>4</w:t>
      </w:r>
      <w:r w:rsidR="003306A2" w:rsidRPr="00C755F1">
        <w:rPr>
          <w:rFonts w:ascii="Times New Roman" w:hAnsi="Times New Roman" w:cs="Times New Roman"/>
          <w:sz w:val="28"/>
          <w:szCs w:val="28"/>
        </w:rPr>
        <w:t xml:space="preserve">. </w:t>
      </w:r>
      <w:r w:rsidR="00802BDA" w:rsidRPr="00C755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C755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C755F1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802BDA" w:rsidRPr="00C755F1">
        <w:rPr>
          <w:rFonts w:ascii="Times New Roman" w:hAnsi="Times New Roman" w:cs="Times New Roman"/>
          <w:sz w:val="28"/>
          <w:szCs w:val="28"/>
        </w:rPr>
        <w:t>у</w:t>
      </w:r>
      <w:r w:rsidR="003306A2" w:rsidRPr="00C755F1"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(спортивные </w:t>
      </w:r>
      <w:r w:rsidR="00F81421" w:rsidRPr="00C755F1">
        <w:rPr>
          <w:rFonts w:ascii="Times New Roman" w:hAnsi="Times New Roman" w:cs="Times New Roman"/>
          <w:sz w:val="28"/>
          <w:szCs w:val="28"/>
        </w:rPr>
        <w:t>звания</w:t>
      </w:r>
      <w:r w:rsidR="003306A2" w:rsidRPr="00C755F1">
        <w:rPr>
          <w:rFonts w:ascii="Times New Roman" w:hAnsi="Times New Roman" w:cs="Times New Roman"/>
          <w:sz w:val="28"/>
          <w:szCs w:val="28"/>
        </w:rPr>
        <w:t>)</w:t>
      </w:r>
      <w:r w:rsidR="003306A2" w:rsidRPr="00C755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8C364D" w:rsidRPr="00C755F1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C755F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 w:rsidR="003306A2" w:rsidRPr="00C755F1">
        <w:rPr>
          <w:rFonts w:ascii="Times New Roman" w:hAnsi="Times New Roman" w:cs="Times New Roman"/>
          <w:sz w:val="28"/>
          <w:szCs w:val="28"/>
        </w:rPr>
        <w:t xml:space="preserve"> на этап </w:t>
      </w:r>
      <w:r w:rsidR="005D52C7" w:rsidRPr="00C755F1">
        <w:rPr>
          <w:rFonts w:ascii="Times New Roman" w:hAnsi="Times New Roman" w:cs="Times New Roman"/>
          <w:sz w:val="28"/>
          <w:szCs w:val="28"/>
        </w:rPr>
        <w:t>высшего</w:t>
      </w:r>
      <w:r w:rsidR="003306A2" w:rsidRPr="00C755F1"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спорта </w:t>
      </w:r>
      <w:r w:rsidR="003306A2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755F1" w:rsidRPr="00C755F1">
        <w:rPr>
          <w:rFonts w:ascii="Times New Roman" w:hAnsi="Times New Roman" w:cs="Times New Roman"/>
          <w:bCs/>
          <w:sz w:val="28"/>
          <w:szCs w:val="28"/>
        </w:rPr>
        <w:t>синхронное плавание</w:t>
      </w:r>
      <w:r w:rsidR="003306A2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C755F1">
        <w:rPr>
          <w:b/>
        </w:rPr>
        <w:t xml:space="preserve"> </w:t>
      </w:r>
      <w:r w:rsidR="003306A2" w:rsidRPr="00C755F1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C755F1">
        <w:rPr>
          <w:rFonts w:ascii="Times New Roman" w:hAnsi="Times New Roman" w:cs="Times New Roman"/>
          <w:sz w:val="28"/>
          <w:szCs w:val="28"/>
        </w:rPr>
        <w:t>9</w:t>
      </w:r>
      <w:r w:rsidR="003306A2" w:rsidRPr="00C755F1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3FF6B953" w14:textId="77777777" w:rsidR="000C1224" w:rsidRPr="00C755F1" w:rsidRDefault="000C1224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05F74" w14:textId="58C446FB" w:rsidR="00DF263C" w:rsidRPr="00C755F1" w:rsidRDefault="00DB1449" w:rsidP="00250377">
      <w:pPr>
        <w:widowControl w:val="0"/>
        <w:numPr>
          <w:ilvl w:val="0"/>
          <w:numId w:val="23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 w:rsidRPr="00C755F1">
        <w:rPr>
          <w:b/>
        </w:rPr>
        <w:t xml:space="preserve"> </w:t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C755F1">
        <w:rPr>
          <w:b/>
        </w:rPr>
        <w:t xml:space="preserve"> </w:t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 w:rsidRPr="00C755F1">
        <w:rPr>
          <w:b/>
        </w:rPr>
        <w:br/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C755F1">
        <w:rPr>
          <w:b/>
        </w:rPr>
        <w:t xml:space="preserve"> </w:t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</w:t>
      </w:r>
      <w:r w:rsidR="002A76BD" w:rsidRPr="00C755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 w:rsidR="00E574E8" w:rsidRPr="00C755F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755F1" w:rsidRPr="00C755F1">
        <w:rPr>
          <w:rFonts w:ascii="Times New Roman" w:hAnsi="Times New Roman" w:cs="Times New Roman"/>
          <w:b/>
          <w:color w:val="auto"/>
          <w:sz w:val="28"/>
          <w:szCs w:val="28"/>
        </w:rPr>
        <w:t>синхронное плавание</w:t>
      </w:r>
      <w:r w:rsidR="00E574E8" w:rsidRPr="00C755F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1AF7AE" w14:textId="77777777" w:rsidR="00AD3168" w:rsidRPr="00C92C1E" w:rsidRDefault="00AD3168" w:rsidP="00250377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409" w14:textId="33D88150" w:rsidR="00280E81" w:rsidRPr="00C92C1E" w:rsidRDefault="00002CEF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364D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участию в спортивных соревнованиях </w:t>
      </w:r>
      <w:r w:rsidR="0073189B" w:rsidRPr="00C92C1E"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 w:rsidR="002962E1" w:rsidRPr="00C92C1E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686D8F" w14:textId="3CA8BF27" w:rsidR="00DF263C" w:rsidRPr="00C755F1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189B" w:rsidRPr="00C92C1E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</w:t>
      </w:r>
      <w:r w:rsidR="005D55FB" w:rsidRPr="00C92C1E">
        <w:rPr>
          <w:rFonts w:ascii="Times New Roman" w:hAnsi="Times New Roman" w:cs="Times New Roman"/>
          <w:color w:val="auto"/>
          <w:sz w:val="28"/>
          <w:szCs w:val="28"/>
        </w:rPr>
        <w:t>альных спортивных соревнованиях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55F1">
        <w:rPr>
          <w:rFonts w:ascii="Times New Roman" w:hAnsi="Times New Roman" w:cs="Times New Roman"/>
          <w:color w:val="auto"/>
          <w:sz w:val="28"/>
          <w:szCs w:val="28"/>
        </w:rPr>
        <w:t>согласно Единой всероссийской спортивной классификации</w:t>
      </w:r>
      <w:r w:rsidR="00006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55F1">
        <w:rPr>
          <w:rFonts w:ascii="Times New Roman" w:hAnsi="Times New Roman" w:cs="Times New Roman"/>
          <w:color w:val="auto"/>
          <w:sz w:val="28"/>
          <w:szCs w:val="28"/>
        </w:rPr>
        <w:t xml:space="preserve">и правилам вида спорта </w:t>
      </w:r>
      <w:r w:rsidR="00E574E8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755F1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синхронное плавание</w:t>
      </w:r>
      <w:r w:rsidR="00E574E8" w:rsidRPr="00C755F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C755F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1C837C7" w14:textId="7A42CC29" w:rsidR="00DF263C" w:rsidRPr="00C755F1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755F1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</w:t>
      </w:r>
      <w:r w:rsidR="005D55FB" w:rsidRPr="00C755F1"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 w:rsidRPr="00C755F1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соревнованиях;</w:t>
      </w:r>
    </w:p>
    <w:p w14:paraId="19108724" w14:textId="77777777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55F1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организациями.</w:t>
      </w:r>
    </w:p>
    <w:p w14:paraId="2A1D2C3F" w14:textId="125F8EA0" w:rsidR="00DF263C" w:rsidRPr="00C92C1E" w:rsidRDefault="00002CEF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364D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="00A37720" w:rsidRPr="00C92C1E">
        <w:rPr>
          <w:rFonts w:ascii="Times New Roman" w:hAnsi="Times New Roman" w:cs="Times New Roman"/>
          <w:sz w:val="28"/>
          <w:szCs w:val="28"/>
        </w:rPr>
        <w:t>реализующ</w:t>
      </w:r>
      <w:r w:rsidR="00914C2A" w:rsidRPr="00C92C1E">
        <w:rPr>
          <w:rFonts w:ascii="Times New Roman" w:hAnsi="Times New Roman" w:cs="Times New Roman"/>
          <w:sz w:val="28"/>
          <w:szCs w:val="28"/>
        </w:rPr>
        <w:t>ая</w:t>
      </w:r>
      <w:r w:rsidR="00A37720" w:rsidRPr="00C92C1E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37225E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 w:rsidR="00E43AC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 w:rsidR="003B5C0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план</w:t>
      </w:r>
      <w:r w:rsidR="00914C2A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B5C0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5C02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 w:rsidR="002962E1" w:rsidRPr="00C92C1E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B5C02" w:rsidRPr="00C92C1E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74E8" w:rsidRPr="00C92C1E">
        <w:rPr>
          <w:rFonts w:ascii="Times New Roman" w:hAnsi="Times New Roman" w:cs="Times New Roman"/>
          <w:color w:val="auto"/>
          <w:sz w:val="28"/>
          <w:szCs w:val="28"/>
        </w:rPr>
        <w:t>с Единым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 w:rsidR="00A10D15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 w:rsidR="00CA5567" w:rsidRPr="00C92C1E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мероприятий,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10" w:name="_Hlk54966573"/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10"/>
    </w:p>
    <w:p w14:paraId="02375931" w14:textId="77777777" w:rsidR="00AB665B" w:rsidRPr="00C92C1E" w:rsidRDefault="00AB665B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F48AF" w14:textId="5880B444" w:rsidR="002A76BD" w:rsidRPr="00C92C1E" w:rsidRDefault="00DB1449" w:rsidP="00250377">
      <w:pPr>
        <w:pStyle w:val="aff2"/>
        <w:widowControl w:val="0"/>
        <w:numPr>
          <w:ilvl w:val="0"/>
          <w:numId w:val="23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 w:rsidR="002A76BD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спортивной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="002A76BD" w:rsidRPr="00C92C1E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12434E5" w14:textId="7276DA51" w:rsidR="00DF263C" w:rsidRPr="00C92C1E" w:rsidRDefault="00DF263C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10212" w14:textId="79D0D282" w:rsidR="00E86AD1" w:rsidRPr="00C92C1E" w:rsidRDefault="00E86AD1" w:rsidP="00E66130">
      <w:pPr>
        <w:pStyle w:val="aff2"/>
        <w:widowControl w:val="0"/>
        <w:numPr>
          <w:ilvl w:val="0"/>
          <w:numId w:val="39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34C45" w:rsidRPr="00C92C1E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34C45" w:rsidRPr="00C92C1E">
        <w:t xml:space="preserve"> </w:t>
      </w:r>
      <w:r w:rsidR="00234C45" w:rsidRPr="00C92C1E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="005D55FB" w:rsidRPr="00C92C1E">
        <w:rPr>
          <w:rFonts w:ascii="Times New Roman" w:hAnsi="Times New Roman" w:cs="Times New Roman"/>
          <w:sz w:val="28"/>
          <w:szCs w:val="28"/>
        </w:rPr>
        <w:br/>
      </w:r>
      <w:r w:rsidR="00234C45" w:rsidRPr="00C92C1E">
        <w:rPr>
          <w:rFonts w:ascii="Times New Roman" w:hAnsi="Times New Roman" w:cs="Times New Roman"/>
          <w:sz w:val="28"/>
          <w:szCs w:val="28"/>
        </w:rPr>
        <w:t>к</w:t>
      </w:r>
      <w:r w:rsidRPr="00C92C1E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ам </w:t>
      </w:r>
      <w:r w:rsidRPr="00C92C1E"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целям, </w:t>
      </w:r>
      <w:r w:rsidRPr="00C92C1E"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 w:rsidR="00234C45" w:rsidRPr="00C92C1E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5A2536" w:rsidRPr="00C92C1E">
        <w:rPr>
          <w:rFonts w:ascii="Times New Roman" w:hAnsi="Times New Roman" w:cs="Times New Roman"/>
          <w:sz w:val="28"/>
          <w:szCs w:val="28"/>
        </w:rPr>
        <w:t>ой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C92C1E">
        <w:rPr>
          <w:rFonts w:ascii="Times New Roman" w:hAnsi="Times New Roman" w:cs="Times New Roman"/>
          <w:sz w:val="28"/>
          <w:szCs w:val="28"/>
        </w:rPr>
        <w:t>.</w:t>
      </w:r>
    </w:p>
    <w:p w14:paraId="6A2DE0CC" w14:textId="77777777" w:rsidR="002E14D8" w:rsidRPr="002E14D8" w:rsidRDefault="002E14D8" w:rsidP="002E14D8">
      <w:pPr>
        <w:pStyle w:val="aff2"/>
        <w:widowControl w:val="0"/>
        <w:numPr>
          <w:ilvl w:val="0"/>
          <w:numId w:val="39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09829335"/>
      <w:r w:rsidRPr="002E14D8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Pr="002E14D8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2E14D8">
        <w:t xml:space="preserve"> </w:t>
      </w:r>
      <w:r w:rsidRPr="002E14D8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7D15E01A" w14:textId="77777777" w:rsidR="002E14D8" w:rsidRPr="002E14D8" w:rsidRDefault="002E14D8" w:rsidP="002E14D8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4B433829" w14:textId="77777777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2E14D8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6CCE5A54" w14:textId="3EE04F97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2E14D8">
        <w:rPr>
          <w:rFonts w:ascii="Times New Roman" w:hAnsi="Times New Roman" w:cs="Times New Roman"/>
          <w:sz w:val="28"/>
          <w:szCs w:val="28"/>
        </w:rPr>
        <w:br/>
        <w:t>в том числе о виде спорта «синхронное плавание»;</w:t>
      </w:r>
    </w:p>
    <w:p w14:paraId="436C35C3" w14:textId="7A91DA9E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«синхронное плавание»;</w:t>
      </w:r>
    </w:p>
    <w:p w14:paraId="29574D63" w14:textId="77777777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154096C0" w14:textId="76AA4B25" w:rsidR="002E14D8" w:rsidRPr="002E14D8" w:rsidRDefault="002E14D8" w:rsidP="002E14D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lastRenderedPageBreak/>
        <w:t>обеспечение участия в официальных спортивных соревнованиях не ниже муниципального уровня, начиная со второго года;</w:t>
      </w:r>
    </w:p>
    <w:p w14:paraId="69E3F7AC" w14:textId="77777777" w:rsidR="002E14D8" w:rsidRPr="002E14D8" w:rsidRDefault="002E14D8" w:rsidP="002E14D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69A17CF7" w14:textId="77777777" w:rsidR="002E14D8" w:rsidRPr="002E14D8" w:rsidRDefault="002E14D8" w:rsidP="002E14D8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7343F6C1" w14:textId="2FAA76F1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«синхронное плавание»;</w:t>
      </w:r>
    </w:p>
    <w:p w14:paraId="115E40F4" w14:textId="080478A0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формирование разносторонней общей и специальной физической подготовленности, а также теоретической, технической</w:t>
      </w:r>
      <w:r w:rsidR="00AA5CA7">
        <w:rPr>
          <w:rFonts w:ascii="Times New Roman" w:hAnsi="Times New Roman" w:cs="Times New Roman"/>
          <w:sz w:val="28"/>
          <w:szCs w:val="28"/>
        </w:rPr>
        <w:t xml:space="preserve"> </w:t>
      </w:r>
      <w:r w:rsidRPr="002E14D8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«синхронное плавание»;</w:t>
      </w:r>
    </w:p>
    <w:p w14:paraId="67EE8769" w14:textId="77777777" w:rsidR="002E14D8" w:rsidRPr="002E14D8" w:rsidRDefault="002E14D8" w:rsidP="002E14D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2E14D8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44CDBEE1" w14:textId="77777777" w:rsidR="002E14D8" w:rsidRPr="002E14D8" w:rsidRDefault="002E14D8" w:rsidP="002E14D8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2420A19F" w14:textId="77777777" w:rsidR="002E14D8" w:rsidRPr="002E14D8" w:rsidRDefault="002E14D8" w:rsidP="002E14D8">
      <w:pPr>
        <w:pStyle w:val="aff2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12E5091C" w14:textId="2BD57353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</w:t>
      </w:r>
      <w:r w:rsidR="00A03F86">
        <w:rPr>
          <w:rFonts w:ascii="Times New Roman" w:hAnsi="Times New Roman" w:cs="Times New Roman"/>
          <w:sz w:val="28"/>
          <w:szCs w:val="28"/>
        </w:rPr>
        <w:t xml:space="preserve"> </w:t>
      </w:r>
      <w:r w:rsidRPr="002E14D8">
        <w:rPr>
          <w:rFonts w:ascii="Times New Roman" w:hAnsi="Times New Roman" w:cs="Times New Roman"/>
          <w:sz w:val="28"/>
          <w:szCs w:val="28"/>
        </w:rPr>
        <w:t xml:space="preserve">и психологической подготовленности; </w:t>
      </w:r>
    </w:p>
    <w:p w14:paraId="005D9FE4" w14:textId="3715A993" w:rsidR="002E14D8" w:rsidRPr="002E14D8" w:rsidRDefault="002E14D8" w:rsidP="002E1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не ниже муниципального уровня на первом и втором году и совершенствование навыков </w:t>
      </w:r>
      <w:r w:rsidRPr="002E14D8">
        <w:rPr>
          <w:rFonts w:ascii="Times New Roman" w:hAnsi="Times New Roman" w:cs="Times New Roman"/>
          <w:sz w:val="28"/>
          <w:szCs w:val="28"/>
        </w:rPr>
        <w:br/>
        <w:t>в условиях соревновательной деятельности;</w:t>
      </w:r>
    </w:p>
    <w:p w14:paraId="3C1487C0" w14:textId="78EBAA52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не ниже регионального уровня, начиная с третьего года и совершенствование навыков в условиях соревновательной деятельности;</w:t>
      </w:r>
    </w:p>
    <w:p w14:paraId="1A29CCAA" w14:textId="49DCF0F3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509D561F" w14:textId="77777777" w:rsidR="002E14D8" w:rsidRPr="002E14D8" w:rsidRDefault="002E14D8" w:rsidP="002E14D8">
      <w:pPr>
        <w:pStyle w:val="ConsPlusNonformat"/>
        <w:numPr>
          <w:ilvl w:val="1"/>
          <w:numId w:val="5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3EFDBE3A" w14:textId="47792B84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 и психологической подготовленности, соответствующей виду спорта «синхронное плавание»; </w:t>
      </w:r>
    </w:p>
    <w:p w14:paraId="27777E2E" w14:textId="77777777" w:rsidR="002E14D8" w:rsidRPr="002E14D8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2E306CA6" w14:textId="77777777" w:rsidR="002E14D8" w:rsidRPr="00184AEE" w:rsidRDefault="002E14D8" w:rsidP="002E14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D8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bookmarkEnd w:id="11"/>
    <w:p w14:paraId="369EB434" w14:textId="77777777" w:rsidR="00F501B0" w:rsidRPr="00C92C1E" w:rsidRDefault="00F501B0" w:rsidP="00250377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2215E" w14:textId="425577FD" w:rsidR="00DF263C" w:rsidRPr="00C755F1" w:rsidRDefault="00DB1449" w:rsidP="00250377">
      <w:pPr>
        <w:pStyle w:val="aff2"/>
        <w:widowControl w:val="0"/>
        <w:numPr>
          <w:ilvl w:val="0"/>
          <w:numId w:val="23"/>
        </w:numPr>
        <w:autoSpaceDE w:val="0"/>
        <w:spacing w:after="0" w:line="240" w:lineRule="auto"/>
        <w:ind w:left="0" w:firstLine="283"/>
        <w:jc w:val="center"/>
        <w:rPr>
          <w:b/>
        </w:rPr>
      </w:pP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</w:t>
      </w:r>
      <w:r w:rsidRPr="00C755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спортивной подготовки по отдельным спортивным дисциплинам вида спорта </w:t>
      </w:r>
      <w:r w:rsidR="00987A15" w:rsidRPr="00C755F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755F1" w:rsidRPr="00C755F1">
        <w:rPr>
          <w:rFonts w:ascii="Times New Roman" w:hAnsi="Times New Roman" w:cs="Times New Roman"/>
          <w:b/>
          <w:color w:val="auto"/>
          <w:sz w:val="28"/>
          <w:szCs w:val="28"/>
        </w:rPr>
        <w:t>синхронное плавание</w:t>
      </w:r>
      <w:r w:rsidR="00987A15" w:rsidRPr="00C755F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746F3CE" w14:textId="77777777" w:rsidR="00DF263C" w:rsidRPr="00C755F1" w:rsidRDefault="00DF263C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6430BB" w14:textId="7F0CAAAB" w:rsidR="006F00B9" w:rsidRPr="00C755F1" w:rsidRDefault="00432399" w:rsidP="00E66130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F1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 w:rsidR="00D8165D" w:rsidRPr="00C755F1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C755F1">
        <w:rPr>
          <w:rFonts w:ascii="Times New Roman" w:hAnsi="Times New Roman" w:cs="Times New Roman"/>
          <w:sz w:val="28"/>
          <w:szCs w:val="28"/>
        </w:rPr>
        <w:t>дисциплинам вид</w:t>
      </w:r>
      <w:r w:rsidR="002E4948" w:rsidRPr="00C755F1">
        <w:rPr>
          <w:rFonts w:ascii="Times New Roman" w:hAnsi="Times New Roman" w:cs="Times New Roman"/>
          <w:sz w:val="28"/>
          <w:szCs w:val="28"/>
        </w:rPr>
        <w:t>а</w:t>
      </w:r>
      <w:r w:rsidRPr="00C755F1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C755F1" w:rsidRPr="00C755F1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Pr="00C755F1">
        <w:rPr>
          <w:rFonts w:ascii="Times New Roman" w:hAnsi="Times New Roman" w:cs="Times New Roman"/>
          <w:sz w:val="28"/>
          <w:szCs w:val="28"/>
        </w:rPr>
        <w:t xml:space="preserve">» основаны </w:t>
      </w:r>
      <w:r w:rsidR="00566A0B" w:rsidRPr="00C755F1">
        <w:rPr>
          <w:rFonts w:ascii="Times New Roman" w:hAnsi="Times New Roman" w:cs="Times New Roman"/>
          <w:sz w:val="28"/>
          <w:szCs w:val="28"/>
        </w:rPr>
        <w:br/>
      </w:r>
      <w:r w:rsidRPr="00C755F1">
        <w:rPr>
          <w:rFonts w:ascii="Times New Roman" w:hAnsi="Times New Roman" w:cs="Times New Roman"/>
          <w:sz w:val="28"/>
          <w:szCs w:val="28"/>
        </w:rPr>
        <w:t>на особенностях вида спорта «</w:t>
      </w:r>
      <w:r w:rsidR="00C755F1" w:rsidRPr="00C755F1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Pr="00C755F1">
        <w:rPr>
          <w:rFonts w:ascii="Times New Roman" w:hAnsi="Times New Roman" w:cs="Times New Roman"/>
          <w:sz w:val="28"/>
          <w:szCs w:val="28"/>
        </w:rPr>
        <w:t>» и его спортивных дисциплин.</w:t>
      </w:r>
      <w:r w:rsidR="006F00B9" w:rsidRPr="00C755F1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C755F1" w:rsidRPr="00C755F1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="006F00B9" w:rsidRPr="00C755F1">
        <w:rPr>
          <w:rFonts w:ascii="Times New Roman" w:hAnsi="Times New Roman" w:cs="Times New Roman"/>
          <w:sz w:val="28"/>
          <w:szCs w:val="28"/>
        </w:rPr>
        <w:t>», по которым осуществляется спортивная подготовка.</w:t>
      </w:r>
      <w:r w:rsidR="00DE6DC5" w:rsidRPr="00C755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B1BB3" w14:textId="212480A1" w:rsidR="004A11E4" w:rsidRPr="00C92C1E" w:rsidRDefault="00D8165D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F1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</w:t>
      </w:r>
      <w:r w:rsidR="00C755F1" w:rsidRPr="00C755F1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Pr="00C755F1"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образовательные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программы спортивной подготовки, при формировании дополнительных образовательных программ </w:t>
      </w:r>
      <w:r w:rsidRPr="00C92C1E">
        <w:rPr>
          <w:rFonts w:ascii="Times New Roman" w:hAnsi="Times New Roman" w:cs="Times New Roman"/>
          <w:sz w:val="28"/>
          <w:szCs w:val="28"/>
        </w:rPr>
        <w:lastRenderedPageBreak/>
        <w:t>спортивной подготовки, в том числе годового учебно-тренировочн</w:t>
      </w:r>
      <w:r w:rsidR="0082168D" w:rsidRPr="00C92C1E">
        <w:rPr>
          <w:rFonts w:ascii="Times New Roman" w:hAnsi="Times New Roman" w:cs="Times New Roman"/>
          <w:sz w:val="28"/>
          <w:szCs w:val="28"/>
        </w:rPr>
        <w:t>ого плана</w:t>
      </w:r>
      <w:r w:rsidRPr="00C92C1E">
        <w:rPr>
          <w:rFonts w:ascii="Times New Roman" w:hAnsi="Times New Roman" w:cs="Times New Roman"/>
          <w:sz w:val="28"/>
          <w:szCs w:val="28"/>
        </w:rPr>
        <w:t>.</w:t>
      </w:r>
    </w:p>
    <w:p w14:paraId="67657A77" w14:textId="3B8EAD52" w:rsidR="004A11E4" w:rsidRPr="00C92C1E" w:rsidRDefault="002E4948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DF2675" w:rsidRPr="00C92C1E">
        <w:rPr>
          <w:rFonts w:ascii="Times New Roman" w:hAnsi="Times New Roman" w:cs="Times New Roman"/>
          <w:sz w:val="28"/>
          <w:szCs w:val="28"/>
        </w:rPr>
        <w:t>на этап спортивной подготовки</w:t>
      </w:r>
      <w:r w:rsidR="000D7800" w:rsidRPr="00C92C1E">
        <w:rPr>
          <w:rFonts w:ascii="Times New Roman" w:hAnsi="Times New Roman" w:cs="Times New Roman"/>
          <w:sz w:val="28"/>
          <w:szCs w:val="28"/>
        </w:rPr>
        <w:t xml:space="preserve"> лицо, желающее пройти спортивную подготовку</w:t>
      </w:r>
      <w:r w:rsidR="00DF2675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DF2675" w:rsidRPr="00C92C1E">
        <w:rPr>
          <w:rFonts w:ascii="Times New Roman" w:hAnsi="Times New Roman" w:cs="Times New Roman"/>
          <w:sz w:val="28"/>
          <w:szCs w:val="28"/>
          <w:lang w:eastAsia="ru-RU"/>
        </w:rPr>
        <w:t>должно достичь установленного возраста в календарный год зачисления на соответствующий этап спортивной подготовки.</w:t>
      </w:r>
      <w:r w:rsidR="00B95C23" w:rsidRPr="00C92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6638A60" w14:textId="5C66DCFC" w:rsidR="00C17AE6" w:rsidRPr="00AD64ED" w:rsidRDefault="003A7490" w:rsidP="00C17AE6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Возраст обучающихся на</w:t>
      </w:r>
      <w:r w:rsidR="008C4326" w:rsidRPr="00C92C1E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C92C1E">
        <w:rPr>
          <w:rFonts w:ascii="Times New Roman" w:hAnsi="Times New Roman" w:cs="Times New Roman"/>
          <w:sz w:val="28"/>
          <w:szCs w:val="28"/>
        </w:rPr>
        <w:t xml:space="preserve">ах </w:t>
      </w:r>
      <w:r w:rsidR="008C4326" w:rsidRPr="00C92C1E"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 w:rsidRPr="00C92C1E"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 w:rsidRPr="00C92C1E">
        <w:rPr>
          <w:rFonts w:ascii="Times New Roman" w:hAnsi="Times New Roman" w:cs="Times New Roman"/>
          <w:sz w:val="28"/>
          <w:szCs w:val="28"/>
        </w:rPr>
        <w:t xml:space="preserve">их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 w:rsidRPr="00C92C1E">
        <w:rPr>
          <w:rFonts w:ascii="Times New Roman" w:hAnsi="Times New Roman" w:cs="Times New Roman"/>
          <w:sz w:val="28"/>
          <w:szCs w:val="28"/>
        </w:rPr>
        <w:br/>
      </w:r>
      <w:r w:rsidR="002B598A" w:rsidRPr="00C92C1E">
        <w:rPr>
          <w:rFonts w:ascii="Times New Roman" w:hAnsi="Times New Roman" w:cs="Times New Roman"/>
          <w:sz w:val="28"/>
          <w:szCs w:val="28"/>
        </w:rPr>
        <w:t>субъекта</w:t>
      </w:r>
      <w:r w:rsidR="00C92D12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D83921" w:rsidRPr="00C92C1E">
        <w:rPr>
          <w:rFonts w:ascii="Times New Roman" w:hAnsi="Times New Roman" w:cs="Times New Roman"/>
          <w:sz w:val="28"/>
          <w:szCs w:val="28"/>
        </w:rPr>
        <w:t>Российской Федерации по виду спорта «</w:t>
      </w:r>
      <w:r w:rsidR="00C755F1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» и участия </w:t>
      </w:r>
      <w:r w:rsidR="00487AE1" w:rsidRPr="00C92C1E">
        <w:rPr>
          <w:rFonts w:ascii="Times New Roman" w:hAnsi="Times New Roman" w:cs="Times New Roman"/>
          <w:sz w:val="28"/>
          <w:szCs w:val="28"/>
        </w:rPr>
        <w:br/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в </w:t>
      </w:r>
      <w:r w:rsidR="00CD05FC" w:rsidRPr="00C92C1E">
        <w:rPr>
          <w:rFonts w:ascii="Times New Roman" w:hAnsi="Times New Roman" w:cs="Times New Roman"/>
          <w:sz w:val="28"/>
          <w:szCs w:val="28"/>
        </w:rPr>
        <w:t>официальных спортивных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Pr="00C92C1E">
        <w:rPr>
          <w:rFonts w:ascii="Times New Roman" w:hAnsi="Times New Roman" w:cs="Times New Roman"/>
          <w:sz w:val="28"/>
          <w:szCs w:val="28"/>
        </w:rPr>
        <w:t>по виду спорта «</w:t>
      </w:r>
      <w:r w:rsidR="00C755F1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="008E0BBD">
        <w:rPr>
          <w:rFonts w:ascii="Times New Roman" w:hAnsi="Times New Roman" w:cs="Times New Roman"/>
          <w:sz w:val="28"/>
          <w:szCs w:val="28"/>
        </w:rPr>
        <w:t xml:space="preserve">» </w:t>
      </w:r>
      <w:r w:rsidR="00C17AE6" w:rsidRPr="00AD64ED">
        <w:rPr>
          <w:rFonts w:ascii="Times New Roman" w:hAnsi="Times New Roman" w:cs="Times New Roman"/>
          <w:sz w:val="28"/>
          <w:szCs w:val="28"/>
        </w:rPr>
        <w:br/>
        <w:t xml:space="preserve">не ниже </w:t>
      </w:r>
      <w:r w:rsidR="00006372" w:rsidRPr="00AD64E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C17AE6" w:rsidRPr="00AD64ED">
        <w:rPr>
          <w:rFonts w:ascii="Times New Roman" w:hAnsi="Times New Roman" w:cs="Times New Roman"/>
          <w:sz w:val="28"/>
          <w:szCs w:val="28"/>
        </w:rPr>
        <w:t>всероссийск</w:t>
      </w:r>
      <w:r w:rsidR="00006372">
        <w:rPr>
          <w:rFonts w:ascii="Times New Roman" w:hAnsi="Times New Roman" w:cs="Times New Roman"/>
          <w:sz w:val="28"/>
          <w:szCs w:val="28"/>
        </w:rPr>
        <w:t>их спортивных соревнований</w:t>
      </w:r>
      <w:r w:rsidR="00C17AE6" w:rsidRPr="00AD64ED">
        <w:rPr>
          <w:rFonts w:ascii="Times New Roman" w:hAnsi="Times New Roman" w:cs="Times New Roman"/>
          <w:sz w:val="28"/>
          <w:szCs w:val="28"/>
        </w:rPr>
        <w:t>.</w:t>
      </w:r>
    </w:p>
    <w:p w14:paraId="73D12609" w14:textId="5A2FA514" w:rsidR="00DF2675" w:rsidRPr="00C92C1E" w:rsidRDefault="00DF2675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</w:t>
      </w:r>
      <w:r w:rsidR="00B95C23" w:rsidRPr="00C92C1E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C92C1E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8C4326" w:rsidRPr="00C92C1E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 w:rsidR="00B95C23" w:rsidRPr="00C92C1E">
        <w:rPr>
          <w:rFonts w:ascii="Times New Roman" w:hAnsi="Times New Roman" w:cs="Times New Roman"/>
          <w:sz w:val="28"/>
          <w:szCs w:val="28"/>
        </w:rPr>
        <w:t>обучающихся</w:t>
      </w:r>
      <w:r w:rsidRPr="00C92C1E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 w:rsidR="00B95C23" w:rsidRPr="00C92C1E">
        <w:rPr>
          <w:rFonts w:ascii="Times New Roman" w:hAnsi="Times New Roman" w:cs="Times New Roman"/>
          <w:sz w:val="28"/>
          <w:szCs w:val="28"/>
        </w:rPr>
        <w:t>требований</w:t>
      </w:r>
      <w:r w:rsidRPr="00C92C1E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618AA" w:rsidRPr="00C92C1E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спортивным дисциплинам вида спорта «</w:t>
      </w:r>
      <w:r w:rsidR="00C755F1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="007618AA" w:rsidRPr="00C92C1E">
        <w:rPr>
          <w:rFonts w:ascii="Times New Roman" w:hAnsi="Times New Roman" w:cs="Times New Roman"/>
          <w:sz w:val="28"/>
          <w:szCs w:val="28"/>
        </w:rPr>
        <w:t>»</w:t>
      </w:r>
      <w:r w:rsidRPr="00C92C1E">
        <w:rPr>
          <w:rFonts w:ascii="Times New Roman" w:hAnsi="Times New Roman" w:cs="Times New Roman"/>
          <w:sz w:val="28"/>
          <w:szCs w:val="28"/>
        </w:rPr>
        <w:t>.</w:t>
      </w:r>
    </w:p>
    <w:p w14:paraId="3D1C27B4" w14:textId="77777777" w:rsidR="00A9355F" w:rsidRPr="00C92C1E" w:rsidRDefault="00A9355F" w:rsidP="00250377">
      <w:pPr>
        <w:widowControl w:val="0"/>
        <w:pBdr>
          <w:top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7AC33C" w14:textId="2A347FB1" w:rsidR="006334D0" w:rsidRPr="00C92C1E" w:rsidRDefault="00DB1449" w:rsidP="00250377">
      <w:pPr>
        <w:pStyle w:val="aff2"/>
        <w:widowControl w:val="0"/>
        <w:numPr>
          <w:ilvl w:val="0"/>
          <w:numId w:val="23"/>
        </w:numPr>
        <w:pBdr>
          <w:top w:val="none" w:sz="0" w:space="1" w:color="000000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2" w:name="_Hlk522028169"/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</w:t>
      </w:r>
      <w:r w:rsidR="006334D0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334D0" w:rsidRPr="00C92C1E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6334D0" w:rsidRPr="00C92C1E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12"/>
    <w:p w14:paraId="5AA09E73" w14:textId="77777777" w:rsidR="00DF263C" w:rsidRPr="00C92C1E" w:rsidRDefault="00DF263C" w:rsidP="00250377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"/>
    <w:p w14:paraId="5EEB90D2" w14:textId="082A0B5E" w:rsidR="00DF263C" w:rsidRPr="00C92C1E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C4326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4D2F" w:rsidRPr="00C92C1E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овым 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и иным условиям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, установленным ФССП.</w:t>
      </w:r>
    </w:p>
    <w:p w14:paraId="0E1FA979" w14:textId="588C91F6" w:rsidR="00DF263C" w:rsidRPr="00C92C1E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3" w:name="_Hlk91062957"/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="003B4D2F" w:rsidRPr="00C92C1E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="00DB1449" w:rsidRPr="00C92C1E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FB550FC" w14:textId="47A65F05" w:rsidR="00E45BD7" w:rsidRPr="00C92C1E" w:rsidRDefault="00C93742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13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.1. </w:t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«Тренер-преподаватель», утвержденным приказом Минтруда России </w:t>
      </w:r>
      <w:r w:rsidR="00DD0C8B">
        <w:rPr>
          <w:rFonts w:ascii="Times New Roman" w:hAnsi="Times New Roman" w:cs="Times New Roman"/>
          <w:sz w:val="28"/>
          <w:szCs w:val="28"/>
        </w:rPr>
        <w:br/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от </w:t>
      </w:r>
      <w:r w:rsidR="00683F12" w:rsidRPr="00C92C1E">
        <w:rPr>
          <w:rFonts w:ascii="Times New Roman" w:hAnsi="Times New Roman" w:cs="Times New Roman"/>
          <w:sz w:val="28"/>
          <w:szCs w:val="28"/>
        </w:rPr>
        <w:t>24.12.</w:t>
      </w:r>
      <w:r w:rsidR="006334D0" w:rsidRPr="00C92C1E">
        <w:rPr>
          <w:rFonts w:ascii="Times New Roman" w:hAnsi="Times New Roman" w:cs="Times New Roman"/>
          <w:sz w:val="28"/>
          <w:szCs w:val="28"/>
        </w:rPr>
        <w:t>20</w:t>
      </w:r>
      <w:r w:rsidR="00683F12" w:rsidRPr="00C92C1E">
        <w:rPr>
          <w:rFonts w:ascii="Times New Roman" w:hAnsi="Times New Roman" w:cs="Times New Roman"/>
          <w:sz w:val="28"/>
          <w:szCs w:val="28"/>
        </w:rPr>
        <w:t>20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 w:rsidR="00683F12" w:rsidRPr="00C92C1E">
        <w:rPr>
          <w:rFonts w:ascii="Times New Roman" w:hAnsi="Times New Roman" w:cs="Times New Roman"/>
          <w:sz w:val="28"/>
          <w:szCs w:val="28"/>
        </w:rPr>
        <w:t>952</w:t>
      </w:r>
      <w:r w:rsidR="006334D0" w:rsidRPr="00C92C1E">
        <w:rPr>
          <w:rFonts w:ascii="Times New Roman" w:hAnsi="Times New Roman" w:cs="Times New Roman"/>
          <w:sz w:val="28"/>
          <w:szCs w:val="28"/>
        </w:rPr>
        <w:t>н (зарегистрирован Минюстом России 25.01.2021, регистрационный № 62203),</w:t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C92C1E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E45BD7" w:rsidRPr="00C92C1E">
        <w:rPr>
          <w:rFonts w:ascii="Times New Roman" w:hAnsi="Times New Roman" w:cs="Times New Roman"/>
          <w:sz w:val="28"/>
          <w:szCs w:val="28"/>
        </w:rPr>
        <w:t>профессиональным стандартом «</w:t>
      </w:r>
      <w:r w:rsidR="002A6E9D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спорта»</w:t>
      </w:r>
      <w:r w:rsidR="00E45BD7" w:rsidRPr="00C92C1E">
        <w:rPr>
          <w:rFonts w:ascii="Times New Roman" w:hAnsi="Times New Roman" w:cs="Times New Roman"/>
          <w:sz w:val="28"/>
          <w:szCs w:val="28"/>
        </w:rPr>
        <w:t>», утвержденны</w:t>
      </w:r>
      <w:r w:rsidR="007E2689">
        <w:rPr>
          <w:rFonts w:ascii="Times New Roman" w:hAnsi="Times New Roman" w:cs="Times New Roman"/>
          <w:sz w:val="28"/>
          <w:szCs w:val="28"/>
        </w:rPr>
        <w:t>м</w:t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 приказом Минтруда России </w:t>
      </w:r>
      <w:r w:rsidR="00250377" w:rsidRPr="00C92C1E">
        <w:rPr>
          <w:rFonts w:ascii="Times New Roman" w:hAnsi="Times New Roman" w:cs="Times New Roman"/>
          <w:sz w:val="28"/>
          <w:szCs w:val="28"/>
        </w:rPr>
        <w:br/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от </w:t>
      </w:r>
      <w:r w:rsidR="002A6E9D">
        <w:rPr>
          <w:rFonts w:ascii="Times New Roman" w:hAnsi="Times New Roman" w:cs="Times New Roman"/>
          <w:sz w:val="28"/>
          <w:szCs w:val="28"/>
        </w:rPr>
        <w:t>21.04.2022</w:t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 w:rsidR="002A6E9D">
        <w:rPr>
          <w:rFonts w:ascii="Times New Roman" w:hAnsi="Times New Roman" w:cs="Times New Roman"/>
          <w:sz w:val="28"/>
          <w:szCs w:val="28"/>
        </w:rPr>
        <w:t>237</w:t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н (зарегистрирован Минюстом России </w:t>
      </w:r>
      <w:r w:rsidR="002A6E9D">
        <w:rPr>
          <w:rFonts w:ascii="Times New Roman" w:hAnsi="Times New Roman" w:cs="Times New Roman"/>
          <w:sz w:val="28"/>
          <w:szCs w:val="28"/>
        </w:rPr>
        <w:t>27.05.2022</w:t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2A6E9D">
        <w:rPr>
          <w:rFonts w:ascii="Times New Roman" w:hAnsi="Times New Roman" w:cs="Times New Roman"/>
          <w:sz w:val="28"/>
          <w:szCs w:val="28"/>
        </w:rPr>
        <w:t>68615</w:t>
      </w:r>
      <w:r w:rsidR="00E45BD7" w:rsidRPr="00C92C1E">
        <w:rPr>
          <w:rFonts w:ascii="Times New Roman" w:hAnsi="Times New Roman" w:cs="Times New Roman"/>
          <w:sz w:val="28"/>
          <w:szCs w:val="28"/>
        </w:rPr>
        <w:t>)</w:t>
      </w:r>
      <w:r w:rsidR="00250377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E45BD7" w:rsidRPr="00C92C1E">
        <w:rPr>
          <w:rFonts w:ascii="Times New Roman" w:hAnsi="Times New Roman" w:cs="Times New Roman"/>
          <w:sz w:val="28"/>
          <w:szCs w:val="28"/>
        </w:rPr>
        <w:t>или Единым квалификационным справочником должност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 w:rsidR="00E45BD7" w:rsidRPr="00C92C1E">
        <w:rPr>
          <w:rFonts w:ascii="Times New Roman" w:hAnsi="Times New Roman" w:cs="Times New Roman"/>
          <w:sz w:val="28"/>
          <w:szCs w:val="28"/>
        </w:rPr>
        <w:t>и служащих, раздел «Квалификационные характ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еристики должностей работников </w:t>
      </w:r>
      <w:r w:rsidR="00E45BD7" w:rsidRPr="00C92C1E">
        <w:rPr>
          <w:rFonts w:ascii="Times New Roman" w:hAnsi="Times New Roman" w:cs="Times New Roman"/>
          <w:sz w:val="28"/>
          <w:szCs w:val="28"/>
        </w:rPr>
        <w:t>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5B1C4648" w14:textId="0153D55E" w:rsidR="007E5832" w:rsidRPr="00DC642A" w:rsidRDefault="00C0004B" w:rsidP="007E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13.</w:t>
      </w:r>
      <w:r w:rsidR="00FC14D9" w:rsidRPr="00C92C1E">
        <w:rPr>
          <w:rFonts w:ascii="Times New Roman" w:hAnsi="Times New Roman" w:cs="Times New Roman"/>
          <w:sz w:val="28"/>
          <w:szCs w:val="28"/>
        </w:rPr>
        <w:t>2</w:t>
      </w:r>
      <w:r w:rsidRPr="00C92C1E">
        <w:rPr>
          <w:rFonts w:ascii="Times New Roman" w:hAnsi="Times New Roman" w:cs="Times New Roman"/>
          <w:sz w:val="28"/>
          <w:szCs w:val="28"/>
        </w:rPr>
        <w:t xml:space="preserve">. </w:t>
      </w:r>
      <w:bookmarkEnd w:id="13"/>
      <w:r w:rsidR="007E5832" w:rsidRPr="00DC642A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AC2D7E">
        <w:rPr>
          <w:rFonts w:ascii="Times New Roman" w:hAnsi="Times New Roman" w:cs="Times New Roman"/>
          <w:sz w:val="28"/>
          <w:szCs w:val="28"/>
        </w:rPr>
        <w:t>учебно-</w:t>
      </w:r>
      <w:r w:rsidR="007E5832" w:rsidRPr="00DC642A">
        <w:rPr>
          <w:rFonts w:ascii="Times New Roman" w:hAnsi="Times New Roman" w:cs="Times New Roman"/>
          <w:sz w:val="28"/>
          <w:szCs w:val="28"/>
        </w:rPr>
        <w:t>тренировочных занятий на всех этапах спортивной подготовки, кроме основного тренера</w:t>
      </w:r>
      <w:r w:rsidR="00AC2D7E">
        <w:rPr>
          <w:rFonts w:ascii="Times New Roman" w:hAnsi="Times New Roman" w:cs="Times New Roman"/>
          <w:sz w:val="28"/>
          <w:szCs w:val="28"/>
        </w:rPr>
        <w:t>-преподавателя</w:t>
      </w:r>
      <w:r w:rsidR="007E5832" w:rsidRPr="00DC642A">
        <w:rPr>
          <w:rFonts w:ascii="Times New Roman" w:hAnsi="Times New Roman" w:cs="Times New Roman"/>
          <w:sz w:val="28"/>
          <w:szCs w:val="28"/>
        </w:rPr>
        <w:t>, допускается привлечение тренера</w:t>
      </w:r>
      <w:r w:rsidR="00AC2D7E">
        <w:rPr>
          <w:rFonts w:ascii="Times New Roman" w:hAnsi="Times New Roman" w:cs="Times New Roman"/>
          <w:sz w:val="28"/>
          <w:szCs w:val="28"/>
        </w:rPr>
        <w:t>-преподавателя</w:t>
      </w:r>
      <w:r w:rsidR="007E5832" w:rsidRPr="00DC642A">
        <w:rPr>
          <w:rFonts w:ascii="Times New Roman" w:hAnsi="Times New Roman" w:cs="Times New Roman"/>
          <w:sz w:val="28"/>
          <w:szCs w:val="28"/>
        </w:rPr>
        <w:t xml:space="preserve"> (тренеров</w:t>
      </w:r>
      <w:r w:rsidR="00AC2D7E">
        <w:rPr>
          <w:rFonts w:ascii="Times New Roman" w:hAnsi="Times New Roman" w:cs="Times New Roman"/>
          <w:sz w:val="28"/>
          <w:szCs w:val="28"/>
        </w:rPr>
        <w:t>-преподавателей</w:t>
      </w:r>
      <w:r w:rsidR="007E5832" w:rsidRPr="00DC642A">
        <w:rPr>
          <w:rFonts w:ascii="Times New Roman" w:hAnsi="Times New Roman" w:cs="Times New Roman"/>
          <w:sz w:val="28"/>
          <w:szCs w:val="28"/>
        </w:rPr>
        <w:t xml:space="preserve">) по видам спортивной подготовки, по иным видам спорта с учетом специфики вида спорта </w:t>
      </w:r>
      <w:r w:rsidR="007E5832" w:rsidRPr="00DC642A">
        <w:rPr>
          <w:rFonts w:ascii="Times New Roman" w:hAnsi="Times New Roman" w:cs="Times New Roman"/>
          <w:sz w:val="28"/>
          <w:szCs w:val="28"/>
        </w:rPr>
        <w:lastRenderedPageBreak/>
        <w:t xml:space="preserve">«синхронное плавание», а также привлечение иных специалистов организаций, осуществляющих спортивную подготовку. </w:t>
      </w:r>
    </w:p>
    <w:p w14:paraId="66C10CE6" w14:textId="2E9455C9" w:rsidR="007E5832" w:rsidRDefault="007E5832" w:rsidP="007E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2A">
        <w:rPr>
          <w:rFonts w:ascii="Times New Roman" w:hAnsi="Times New Roman" w:cs="Times New Roman"/>
          <w:sz w:val="28"/>
          <w:szCs w:val="28"/>
        </w:rPr>
        <w:t>Кроме дополнительного тренера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42A">
        <w:rPr>
          <w:rFonts w:ascii="Times New Roman" w:hAnsi="Times New Roman" w:cs="Times New Roman"/>
          <w:sz w:val="28"/>
          <w:szCs w:val="28"/>
        </w:rPr>
        <w:t xml:space="preserve"> к работе с лицами, проходящими спортивную подготовку, также могут привлекаться другие специалисты: хореографы, звукооператоры, концертмейстеры.</w:t>
      </w:r>
    </w:p>
    <w:p w14:paraId="43DEE231" w14:textId="1718BE1B" w:rsidR="00DF263C" w:rsidRPr="00C92C1E" w:rsidRDefault="00C93742" w:rsidP="007E58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14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_Hlk91062709"/>
      <w:r w:rsidR="00DB1449" w:rsidRPr="00C92C1E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A9355F" w:rsidRPr="00C92C1E">
        <w:rPr>
          <w:rFonts w:ascii="Times New Roman" w:hAnsi="Times New Roman" w:cs="Times New Roman"/>
          <w:sz w:val="28"/>
          <w:szCs w:val="28"/>
        </w:rPr>
        <w:t xml:space="preserve">к </w:t>
      </w:r>
      <w:r w:rsidR="00DB1449" w:rsidRPr="00C92C1E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2245C0" w:rsidRPr="00C92C1E">
        <w:rPr>
          <w:rFonts w:ascii="Times New Roman" w:hAnsi="Times New Roman" w:cs="Times New Roman"/>
          <w:sz w:val="28"/>
          <w:szCs w:val="28"/>
        </w:rPr>
        <w:t>им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3B156D" w:rsidRPr="00C92C1E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2245C0" w:rsidRPr="00C92C1E">
        <w:rPr>
          <w:rFonts w:ascii="Times New Roman" w:hAnsi="Times New Roman" w:cs="Times New Roman"/>
          <w:sz w:val="28"/>
          <w:szCs w:val="28"/>
        </w:rPr>
        <w:t>реализации этапов спортивной подготовки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 предусматр</w:t>
      </w:r>
      <w:r w:rsidR="001D6571" w:rsidRPr="00C92C1E">
        <w:rPr>
          <w:rFonts w:ascii="Times New Roman" w:hAnsi="Times New Roman" w:cs="Times New Roman"/>
          <w:sz w:val="28"/>
          <w:szCs w:val="28"/>
        </w:rPr>
        <w:t xml:space="preserve">ивают (в том числе </w:t>
      </w:r>
      <w:r w:rsidR="00DB1449" w:rsidRPr="00C92C1E">
        <w:rPr>
          <w:rFonts w:ascii="Times New Roman" w:hAnsi="Times New Roman" w:cs="Times New Roman"/>
          <w:sz w:val="28"/>
          <w:szCs w:val="28"/>
        </w:rPr>
        <w:t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 w:rsidR="001D6571" w:rsidRPr="00C92C1E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базой </w:t>
      </w:r>
      <w:r w:rsidR="00DB1449" w:rsidRPr="00C92C1E">
        <w:rPr>
          <w:rFonts w:ascii="Times New Roman" w:hAnsi="Times New Roman" w:cs="Times New Roman"/>
          <w:sz w:val="28"/>
          <w:szCs w:val="28"/>
        </w:rPr>
        <w:t>и (или) объектом инфраструктуры):</w:t>
      </w:r>
    </w:p>
    <w:p w14:paraId="59ED0648" w14:textId="165BF16D" w:rsidR="00DB5014" w:rsidRPr="00FF76FF" w:rsidRDefault="00DB5014" w:rsidP="00D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0">
        <w:rPr>
          <w:rFonts w:ascii="Times New Roman" w:hAnsi="Times New Roman" w:cs="Times New Roman"/>
          <w:sz w:val="28"/>
          <w:szCs w:val="28"/>
        </w:rPr>
        <w:t>наличие дорожек вдоль бортика бассейна с ванной размеров:</w:t>
      </w:r>
    </w:p>
    <w:p w14:paraId="7516CFBF" w14:textId="77777777" w:rsidR="00DB5014" w:rsidRPr="00DC642A" w:rsidRDefault="00DB5014" w:rsidP="00D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95484770"/>
      <w:r w:rsidRPr="00DC642A">
        <w:rPr>
          <w:rFonts w:ascii="Times New Roman" w:hAnsi="Times New Roman" w:cs="Times New Roman"/>
          <w:sz w:val="28"/>
          <w:szCs w:val="28"/>
        </w:rPr>
        <w:t xml:space="preserve">а) не менее: ширина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642A">
        <w:rPr>
          <w:rFonts w:ascii="Times New Roman" w:hAnsi="Times New Roman" w:cs="Times New Roman"/>
          <w:sz w:val="28"/>
          <w:szCs w:val="28"/>
        </w:rPr>
        <w:t xml:space="preserve"> 12 м, длина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C642A">
        <w:rPr>
          <w:rFonts w:ascii="Times New Roman" w:hAnsi="Times New Roman" w:cs="Times New Roman"/>
          <w:sz w:val="28"/>
          <w:szCs w:val="28"/>
        </w:rPr>
        <w:t xml:space="preserve"> 25 м и глубиной не менее 2,0 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C642A">
        <w:rPr>
          <w:rFonts w:ascii="Times New Roman" w:hAnsi="Times New Roman" w:cs="Times New Roman"/>
          <w:sz w:val="28"/>
          <w:szCs w:val="28"/>
        </w:rPr>
        <w:t>для тренировочн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642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 (этапа спортивной специализации),</w:t>
      </w:r>
      <w:r w:rsidRPr="00DC642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642A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 и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DC642A">
        <w:rPr>
          <w:rFonts w:ascii="Times New Roman" w:hAnsi="Times New Roman" w:cs="Times New Roman"/>
          <w:sz w:val="28"/>
          <w:szCs w:val="28"/>
        </w:rPr>
        <w:t>высшего спортивного мастерства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642A">
        <w:rPr>
          <w:rFonts w:ascii="Times New Roman" w:hAnsi="Times New Roman" w:cs="Times New Roman"/>
          <w:sz w:val="28"/>
          <w:szCs w:val="28"/>
        </w:rPr>
        <w:t>;</w:t>
      </w:r>
    </w:p>
    <w:p w14:paraId="072CB931" w14:textId="77777777" w:rsidR="00DB5014" w:rsidRPr="00DB5014" w:rsidRDefault="00DB5014" w:rsidP="00D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2A">
        <w:rPr>
          <w:rFonts w:ascii="Times New Roman" w:hAnsi="Times New Roman" w:cs="Times New Roman"/>
          <w:sz w:val="28"/>
          <w:szCs w:val="28"/>
        </w:rPr>
        <w:t xml:space="preserve">б) не менее: ширина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642A">
        <w:rPr>
          <w:rFonts w:ascii="Times New Roman" w:hAnsi="Times New Roman" w:cs="Times New Roman"/>
          <w:sz w:val="28"/>
          <w:szCs w:val="28"/>
        </w:rPr>
        <w:t xml:space="preserve"> 8 м, длина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642A">
        <w:rPr>
          <w:rFonts w:ascii="Times New Roman" w:hAnsi="Times New Roman" w:cs="Times New Roman"/>
          <w:sz w:val="28"/>
          <w:szCs w:val="28"/>
        </w:rPr>
        <w:t xml:space="preserve"> 25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2A">
        <w:rPr>
          <w:rFonts w:ascii="Times New Roman" w:hAnsi="Times New Roman" w:cs="Times New Roman"/>
          <w:sz w:val="28"/>
          <w:szCs w:val="28"/>
        </w:rPr>
        <w:t>для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642A">
        <w:rPr>
          <w:rFonts w:ascii="Times New Roman" w:hAnsi="Times New Roman" w:cs="Times New Roman"/>
          <w:sz w:val="28"/>
          <w:szCs w:val="28"/>
        </w:rPr>
        <w:t xml:space="preserve"> начальной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C9485E" w14:textId="77777777" w:rsidR="00DB5014" w:rsidRPr="00DC642A" w:rsidRDefault="00DB5014" w:rsidP="00D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2A"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14:paraId="19EA2780" w14:textId="77777777" w:rsidR="00DB5014" w:rsidRDefault="00DB5014" w:rsidP="00D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2A">
        <w:rPr>
          <w:rFonts w:ascii="Times New Roman" w:hAnsi="Times New Roman" w:cs="Times New Roman"/>
          <w:sz w:val="28"/>
          <w:szCs w:val="28"/>
        </w:rPr>
        <w:t>наличие хореографического зала;</w:t>
      </w:r>
    </w:p>
    <w:p w14:paraId="46FA1BD0" w14:textId="77777777" w:rsidR="00DB5014" w:rsidRPr="00DC642A" w:rsidRDefault="00DB5014" w:rsidP="00D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14:paraId="0409CAE4" w14:textId="77777777" w:rsidR="00DB5014" w:rsidRDefault="00DB5014" w:rsidP="00D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2A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bookmarkEnd w:id="15"/>
    <w:p w14:paraId="61B1B2F2" w14:textId="54982173" w:rsidR="00FF4957" w:rsidRPr="00C92C1E" w:rsidRDefault="001C3840" w:rsidP="0025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FF4957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пункта,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="00FF4957" w:rsidRPr="00C92C1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физической культурой </w:t>
      </w:r>
      <w:r w:rsidR="00DD0C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спортом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(в том числе при подготовке и проведении физкультурных мероприятий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r w:rsidR="00FF4957" w:rsidRPr="00C92C1E">
        <w:rPr>
          <w:rFonts w:ascii="Times New Roman" w:hAnsi="Times New Roman" w:cs="Times New Roman"/>
          <w:sz w:val="28"/>
        </w:rPr>
        <w:t>зарегистрирован Минюстом России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7E2689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="00FF4957" w:rsidRPr="00C92C1E">
        <w:rPr>
          <w:rFonts w:ascii="Times New Roman" w:hAnsi="Times New Roman" w:cs="Times New Roman"/>
          <w:sz w:val="28"/>
        </w:rPr>
        <w:t>;</w:t>
      </w:r>
    </w:p>
    <w:bookmarkEnd w:id="14"/>
    <w:p w14:paraId="792ACE45" w14:textId="2A7FB94E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необходимыми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2B7187">
        <w:rPr>
          <w:rFonts w:ascii="Times New Roman" w:hAnsi="Times New Roman" w:cs="Times New Roman"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 w:rsidR="00812FFD" w:rsidRPr="00C92C1E">
        <w:rPr>
          <w:rFonts w:ascii="Times New Roman" w:hAnsi="Times New Roman" w:cs="Times New Roman"/>
          <w:sz w:val="28"/>
          <w:szCs w:val="28"/>
        </w:rPr>
        <w:t>10</w:t>
      </w:r>
      <w:r w:rsidRPr="00C92C1E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14:paraId="7A381D88" w14:textId="5CD8FDF7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 w:rsidR="00812FFD" w:rsidRPr="00C92C1E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 w:rsidR="003444D9" w:rsidRPr="00C92C1E">
        <w:rPr>
          <w:rFonts w:ascii="Times New Roman" w:hAnsi="Times New Roman" w:cs="Times New Roman"/>
          <w:sz w:val="28"/>
          <w:szCs w:val="28"/>
        </w:rPr>
        <w:t>;</w:t>
      </w:r>
    </w:p>
    <w:p w14:paraId="556390D6" w14:textId="77777777" w:rsidR="00396951" w:rsidRPr="00B420E5" w:rsidRDefault="00396951" w:rsidP="00396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 проездом к месту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ведения спортивных мероприятий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и обратно;</w:t>
      </w:r>
    </w:p>
    <w:p w14:paraId="67B844CC" w14:textId="77777777" w:rsidR="00396951" w:rsidRPr="00B420E5" w:rsidRDefault="00396951" w:rsidP="0039695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питанием и проживанием</w:t>
      </w:r>
      <w:r w:rsidRPr="00B420E5">
        <w:t xml:space="preserve">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33424E5" w14:textId="77777777" w:rsidR="00396951" w:rsidRPr="00C92C1E" w:rsidRDefault="00396951" w:rsidP="0039695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, в том числе организацию систематического медицинского контроля.</w:t>
      </w:r>
    </w:p>
    <w:p w14:paraId="472A15A2" w14:textId="6B48226D" w:rsidR="00DF263C" w:rsidRPr="00C92C1E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. К иным условиям реализации </w:t>
      </w:r>
      <w:r w:rsidR="00847418" w:rsidRPr="00C92C1E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относятся трудоемкость </w:t>
      </w:r>
      <w:bookmarkStart w:id="16" w:name="_Hlk54955215"/>
      <w:r w:rsidR="00847418" w:rsidRPr="00C92C1E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847418"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спортивной подготовки </w:t>
      </w:r>
      <w:r w:rsidR="00DB1449" w:rsidRPr="00C92C1E">
        <w:rPr>
          <w:rFonts w:ascii="Times New Roman" w:hAnsi="Times New Roman" w:cs="Times New Roman"/>
          <w:sz w:val="28"/>
          <w:szCs w:val="28"/>
        </w:rPr>
        <w:t>(об</w:t>
      </w:r>
      <w:r w:rsidR="000F7E49" w:rsidRPr="00C92C1E">
        <w:rPr>
          <w:rFonts w:ascii="Times New Roman" w:hAnsi="Times New Roman" w:cs="Times New Roman"/>
          <w:sz w:val="28"/>
          <w:szCs w:val="28"/>
        </w:rPr>
        <w:t xml:space="preserve">ъемы времени на ее реализацию)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с </w:t>
      </w:r>
      <w:bookmarkEnd w:id="16"/>
      <w:r w:rsidR="00DB1449" w:rsidRPr="00C92C1E"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 w:rsidR="004129D8" w:rsidRPr="00C92C1E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тренировочного процесса, </w:t>
      </w:r>
      <w:r w:rsidR="00DD0C8B">
        <w:rPr>
          <w:rFonts w:ascii="Times New Roman" w:hAnsi="Times New Roman" w:cs="Times New Roman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а также порядок и сроки формирования </w:t>
      </w:r>
      <w:r w:rsidR="004129D8" w:rsidRPr="00C92C1E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sz w:val="28"/>
          <w:szCs w:val="28"/>
        </w:rPr>
        <w:t>тренировочных групп.</w:t>
      </w:r>
    </w:p>
    <w:p w14:paraId="348CCF1B" w14:textId="4298E101" w:rsidR="003423FE" w:rsidRPr="00C92C1E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47418" w:rsidRPr="00C92C1E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рассчитывается на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="003423FE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18F1FDD3" w14:textId="28939369" w:rsidR="00DF263C" w:rsidRPr="00006372" w:rsidRDefault="004129D8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Учебно-т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ренировочный процесс в организации</w:t>
      </w:r>
      <w:r w:rsidR="00286E4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6E44" w:rsidRPr="00C92C1E">
        <w:rPr>
          <w:rFonts w:ascii="Times New Roman" w:hAnsi="Times New Roman" w:cs="Times New Roman"/>
          <w:sz w:val="28"/>
          <w:szCs w:val="28"/>
        </w:rPr>
        <w:t>реализующей дополнительн</w:t>
      </w:r>
      <w:r w:rsidR="00847418" w:rsidRPr="00C92C1E">
        <w:rPr>
          <w:rFonts w:ascii="Times New Roman" w:hAnsi="Times New Roman" w:cs="Times New Roman"/>
          <w:sz w:val="28"/>
          <w:szCs w:val="28"/>
        </w:rPr>
        <w:t>ую</w:t>
      </w:r>
      <w:r w:rsidR="00286E44" w:rsidRPr="00C92C1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47418" w:rsidRPr="00C92C1E">
        <w:rPr>
          <w:rFonts w:ascii="Times New Roman" w:hAnsi="Times New Roman" w:cs="Times New Roman"/>
          <w:sz w:val="28"/>
          <w:szCs w:val="28"/>
        </w:rPr>
        <w:t>ую</w:t>
      </w:r>
      <w:r w:rsidR="00286E44" w:rsidRPr="00C92C1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7418" w:rsidRPr="00C92C1E">
        <w:rPr>
          <w:rFonts w:ascii="Times New Roman" w:hAnsi="Times New Roman" w:cs="Times New Roman"/>
          <w:sz w:val="28"/>
          <w:szCs w:val="28"/>
        </w:rPr>
        <w:t>у</w:t>
      </w:r>
      <w:r w:rsidR="00286E44"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86E4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54F3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 w:rsidR="00022CA6" w:rsidRPr="00C92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022CA6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(включая период самостоятельной подготовки</w:t>
      </w:r>
      <w:r w:rsidR="003423F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3423FE" w:rsidRPr="00C92C1E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DB1449" w:rsidRPr="0000637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обеспечения непрерывности </w:t>
      </w:r>
      <w:r w:rsidRPr="00006372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DB1449" w:rsidRPr="00006372">
        <w:rPr>
          <w:rFonts w:ascii="Times New Roman" w:hAnsi="Times New Roman" w:cs="Times New Roman"/>
          <w:color w:val="auto"/>
          <w:sz w:val="28"/>
          <w:szCs w:val="28"/>
        </w:rPr>
        <w:t>тренировочн</w:t>
      </w:r>
      <w:r w:rsidR="00B94E42" w:rsidRPr="00006372">
        <w:rPr>
          <w:rFonts w:ascii="Times New Roman" w:hAnsi="Times New Roman" w:cs="Times New Roman"/>
          <w:color w:val="auto"/>
          <w:sz w:val="28"/>
          <w:szCs w:val="28"/>
        </w:rPr>
        <w:t>ого процесса).</w:t>
      </w:r>
    </w:p>
    <w:p w14:paraId="5C316F52" w14:textId="0A67A9B0" w:rsidR="00237E1E" w:rsidRPr="00C92C1E" w:rsidRDefault="00006372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Hlk116910879"/>
      <w:bookmarkStart w:id="18" w:name="_Hlk117087106"/>
      <w:r w:rsidRPr="00006372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bookmarkEnd w:id="17"/>
      <w:bookmarkEnd w:id="18"/>
      <w:r w:rsidRPr="0000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17" w:rsidRPr="0000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B5521" w:rsidRPr="0000637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r w:rsidR="009B5521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более 20% </w:t>
      </w:r>
      <w:r w:rsidR="009B5521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</w:t>
      </w:r>
      <w:r w:rsidR="00D54F34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годовым </w:t>
      </w:r>
      <w:r w:rsidR="001463DD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r w:rsidR="00D54F34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63DD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тренировочным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</w:t>
      </w:r>
      <w:r w:rsidR="001463DD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B94E42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реализующей дополнительную образовательную программу</w:t>
      </w:r>
      <w:r w:rsidR="001122CE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D9D30D" w14:textId="25534294" w:rsidR="00DF263C" w:rsidRPr="00C92C1E" w:rsidRDefault="00C93742" w:rsidP="00250377">
      <w:pPr>
        <w:widowControl w:val="0"/>
        <w:pBdr>
          <w:left w:val="none" w:sz="0" w:space="1" w:color="000000"/>
        </w:pBdr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C92C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 w:rsidR="004129D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при реализации </w:t>
      </w:r>
      <w:r w:rsidR="00B94E42" w:rsidRPr="00C92C1E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B94E42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6067A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не должна превышать:</w:t>
      </w:r>
    </w:p>
    <w:p w14:paraId="28828360" w14:textId="52064FF1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</w:t>
      </w:r>
      <w:r w:rsidR="00D54F34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– двух</w:t>
      </w:r>
      <w:r w:rsidR="0096067A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14:paraId="6233C709" w14:textId="4F979BEE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4129D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тренировочном этапе (этапе спортивной специализации) – трех часов;</w:t>
      </w:r>
    </w:p>
    <w:p w14:paraId="5921410C" w14:textId="19B402D9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color w:val="auto"/>
        </w:rPr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совершенствования спортивного мастерства – </w:t>
      </w:r>
      <w:r w:rsidR="004C706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14:paraId="6BC95D92" w14:textId="2162194D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высшего спортивного мастерства – </w:t>
      </w:r>
      <w:r w:rsidR="004C706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50559094" w14:textId="77119923" w:rsidR="00DF263C" w:rsidRPr="00C92C1E" w:rsidRDefault="00DB1449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92C1E">
        <w:rPr>
          <w:spacing w:val="2"/>
          <w:sz w:val="28"/>
          <w:szCs w:val="28"/>
        </w:rPr>
        <w:t xml:space="preserve">При проведении более одного </w:t>
      </w:r>
      <w:r w:rsidR="003423FE" w:rsidRPr="00C92C1E">
        <w:rPr>
          <w:spacing w:val="2"/>
          <w:sz w:val="28"/>
          <w:szCs w:val="28"/>
        </w:rPr>
        <w:t>учебно-</w:t>
      </w:r>
      <w:r w:rsidRPr="00C92C1E">
        <w:rPr>
          <w:spacing w:val="2"/>
          <w:sz w:val="28"/>
          <w:szCs w:val="28"/>
        </w:rPr>
        <w:t>тренировочного занятия в один день суммарная продолжительность занятий не должна составлять более восьми часов.</w:t>
      </w:r>
    </w:p>
    <w:p w14:paraId="792CDBA2" w14:textId="31C217BE" w:rsidR="00656218" w:rsidRPr="00C92C1E" w:rsidRDefault="00656218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</w:pPr>
      <w:r w:rsidRPr="00C92C1E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 w:rsidR="00451E2B" w:rsidRPr="00C92C1E">
        <w:rPr>
          <w:spacing w:val="2"/>
          <w:sz w:val="28"/>
          <w:szCs w:val="28"/>
        </w:rPr>
        <w:t xml:space="preserve">, </w:t>
      </w:r>
      <w:r w:rsidRPr="00C92C1E">
        <w:rPr>
          <w:spacing w:val="2"/>
          <w:sz w:val="28"/>
          <w:szCs w:val="28"/>
        </w:rPr>
        <w:t xml:space="preserve">инструкторская </w:t>
      </w:r>
      <w:r w:rsidR="00935F9A" w:rsidRPr="00C92C1E">
        <w:rPr>
          <w:spacing w:val="2"/>
          <w:sz w:val="28"/>
          <w:szCs w:val="28"/>
        </w:rPr>
        <w:t xml:space="preserve">и судейская </w:t>
      </w:r>
      <w:r w:rsidRPr="00C92C1E">
        <w:rPr>
          <w:spacing w:val="2"/>
          <w:sz w:val="28"/>
          <w:szCs w:val="28"/>
        </w:rPr>
        <w:t>практика.</w:t>
      </w:r>
    </w:p>
    <w:p w14:paraId="522BBF2F" w14:textId="71AAFC85" w:rsidR="001122CE" w:rsidRPr="00C92C1E" w:rsidRDefault="00C93742" w:rsidP="00250377">
      <w:pPr>
        <w:widowControl w:val="0"/>
        <w:pBdr>
          <w:left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C92C1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 Работа по индивидуальным планам спортивной подготовки </w:t>
      </w:r>
      <w:r w:rsidR="00ED016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осуществля</w:t>
      </w:r>
      <w:r w:rsidR="00ED0160" w:rsidRPr="00C92C1E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 w:rsidR="00EE36C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8AA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2CEF" w:rsidRPr="00C92C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 w:rsidR="007920A3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DD0C8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>спортивных соревновани</w:t>
      </w:r>
      <w:r w:rsidR="00DD0C8B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="00EE36CE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122CE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BDD89EB" w14:textId="29987548" w:rsidR="00DF263C" w:rsidRPr="00C92C1E" w:rsidRDefault="00DB1449" w:rsidP="002503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2et92p0"/>
      <w:bookmarkStart w:id="20" w:name="_Hlk57041728"/>
      <w:bookmarkEnd w:id="19"/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7B2F" w:rsidRPr="00C92C1E">
        <w:rPr>
          <w:rFonts w:ascii="Times New Roman" w:hAnsi="Times New Roman" w:cs="Times New Roman"/>
          <w:sz w:val="28"/>
          <w:szCs w:val="28"/>
        </w:rPr>
        <w:t>1</w:t>
      </w:r>
    </w:p>
    <w:p w14:paraId="67B40C33" w14:textId="0AB230A5" w:rsidR="002028F6" w:rsidRPr="00C92C1E" w:rsidRDefault="00DB1449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DB5014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C755F1" w:rsidRPr="00DB5014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DB5014">
        <w:rPr>
          <w:rFonts w:ascii="Times New Roman" w:hAnsi="Times New Roman" w:cs="Times New Roman"/>
          <w:sz w:val="28"/>
          <w:szCs w:val="28"/>
        </w:rPr>
        <w:t>»</w:t>
      </w:r>
      <w:r w:rsidR="002028F6" w:rsidRPr="00DB5014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028F6" w:rsidRPr="00DB501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C32A5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2028F6" w:rsidRPr="00DB5014">
        <w:rPr>
          <w:rFonts w:ascii="Times New Roman" w:hAnsi="Times New Roman" w:cs="Times New Roman"/>
          <w:bCs/>
          <w:sz w:val="28"/>
          <w:szCs w:val="28"/>
        </w:rPr>
        <w:t>Минспорта</w:t>
      </w:r>
      <w:r w:rsidR="002028F6" w:rsidRPr="00C92C1E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14:paraId="0144E7B5" w14:textId="43398C50" w:rsidR="002028F6" w:rsidRPr="00C92C1E" w:rsidRDefault="002028F6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62285" w:rsidRPr="00C92C1E">
        <w:rPr>
          <w:rFonts w:ascii="Times New Roman" w:hAnsi="Times New Roman" w:cs="Times New Roman"/>
          <w:bCs/>
          <w:sz w:val="28"/>
          <w:szCs w:val="28"/>
        </w:rPr>
        <w:t>2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4B79C2CD" w14:textId="77777777" w:rsidR="002028F6" w:rsidRPr="00C92C1E" w:rsidRDefault="002028F6" w:rsidP="00250377">
      <w:pPr>
        <w:widowControl w:val="0"/>
        <w:spacing w:after="0" w:line="240" w:lineRule="auto"/>
        <w:ind w:left="5102"/>
        <w:jc w:val="center"/>
      </w:pPr>
    </w:p>
    <w:p w14:paraId="24BF616E" w14:textId="19330738" w:rsidR="00FA2CCB" w:rsidRPr="00C92C1E" w:rsidRDefault="00FA2CCB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5C7A9E" w14:textId="057BB82A" w:rsidR="00D62285" w:rsidRPr="00C92C1E" w:rsidRDefault="00D62285" w:rsidP="002503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2C7D32" w:rsidRPr="00C92C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7D32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D32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5D0980D1" w14:textId="77777777" w:rsidR="00FA2CCB" w:rsidRPr="00C92C1E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5F2D21" w:rsidRPr="00C92C1E" w14:paraId="3E536F60" w14:textId="49E3D8FA" w:rsidTr="00562A1C">
        <w:trPr>
          <w:trHeight w:val="506"/>
        </w:trPr>
        <w:tc>
          <w:tcPr>
            <w:tcW w:w="3402" w:type="dxa"/>
            <w:vAlign w:val="center"/>
          </w:tcPr>
          <w:p w14:paraId="72308E8C" w14:textId="77777777" w:rsidR="005F2D21" w:rsidRPr="00C92C1E" w:rsidRDefault="005F2D21" w:rsidP="002503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4BD97530" w14:textId="56C07611" w:rsidR="005F2D21" w:rsidRPr="00C92C1E" w:rsidRDefault="005F2D21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="00562A1C" w:rsidRPr="00C92C1E">
              <w:rPr>
                <w:bCs/>
                <w:sz w:val="28"/>
                <w:szCs w:val="28"/>
                <w:lang w:val="ru-RU"/>
              </w:rPr>
              <w:br/>
            </w:r>
            <w:r w:rsidRPr="00C92C1E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269" w:type="dxa"/>
            <w:vAlign w:val="center"/>
          </w:tcPr>
          <w:p w14:paraId="707194AA" w14:textId="7825439F" w:rsidR="005F2D21" w:rsidRPr="00C92C1E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Возраст</w:t>
            </w:r>
            <w:r w:rsidR="00562A1C" w:rsidRPr="00C92C1E">
              <w:rPr>
                <w:bCs/>
                <w:sz w:val="28"/>
                <w:szCs w:val="28"/>
                <w:lang w:val="ru-RU"/>
              </w:rPr>
              <w:t>ные границы лиц, проходящих спортивную подготовку</w:t>
            </w:r>
            <w:r w:rsidRPr="00C92C1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6142FB" w14:textId="77777777" w:rsidR="005F2D21" w:rsidRPr="00C92C1E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4507C06B" w14:textId="5ED3B1BC" w:rsidR="005F2D21" w:rsidRPr="00C92C1E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9F562A" w:rsidRPr="00C92C1E" w14:paraId="1A49FC78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13FA11C0" w14:textId="26D12AB6" w:rsidR="009F562A" w:rsidRPr="00C92C1E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  <w:lang w:val="ru-RU"/>
              </w:rPr>
              <w:br/>
            </w:r>
            <w:r w:rsidRPr="00C92C1E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7B87B2BC" w14:textId="3DC17B11" w:rsidR="009F562A" w:rsidRPr="00C92C1E" w:rsidRDefault="00DB5014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701452">
              <w:rPr>
                <w:bCs/>
                <w:sz w:val="28"/>
                <w:szCs w:val="28"/>
                <w:lang w:val="ru-RU"/>
              </w:rPr>
              <w:t>-3</w:t>
            </w:r>
          </w:p>
        </w:tc>
        <w:tc>
          <w:tcPr>
            <w:tcW w:w="2269" w:type="dxa"/>
            <w:vAlign w:val="center"/>
          </w:tcPr>
          <w:p w14:paraId="1FE0DB26" w14:textId="580C3672" w:rsidR="009F562A" w:rsidRPr="00C92C1E" w:rsidRDefault="00DB501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vAlign w:val="center"/>
          </w:tcPr>
          <w:p w14:paraId="1043F63B" w14:textId="67918742" w:rsidR="009F562A" w:rsidRPr="00C92C1E" w:rsidRDefault="00DB5014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9F562A" w:rsidRPr="00C92C1E" w14:paraId="3DEBD49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695599CE" w14:textId="404932F9" w:rsidR="009F562A" w:rsidRPr="00C92C1E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13FA5E2A" w14:textId="42E96271" w:rsidR="009F562A" w:rsidRPr="00C92C1E" w:rsidRDefault="007E2689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</w:t>
            </w:r>
            <w:r w:rsidR="009F562A" w:rsidRPr="00C92C1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9" w:type="dxa"/>
            <w:vAlign w:val="center"/>
          </w:tcPr>
          <w:p w14:paraId="06FB1B12" w14:textId="06108DAC" w:rsidR="009F562A" w:rsidRPr="00C92C1E" w:rsidRDefault="00DB501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  <w:vAlign w:val="center"/>
          </w:tcPr>
          <w:p w14:paraId="6A4A42A6" w14:textId="54FED2A1" w:rsidR="009F562A" w:rsidRPr="00C92C1E" w:rsidRDefault="00DB5014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F562A" w:rsidRPr="00C92C1E" w14:paraId="70E4487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429168D7" w14:textId="77777777" w:rsidR="009F562A" w:rsidRPr="00C92C1E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D8B5AD2" w14:textId="5F6FCE8E" w:rsidR="009F562A" w:rsidRPr="00C92C1E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6281BE1" w14:textId="407DFB6E" w:rsidR="009F562A" w:rsidRPr="00C92C1E" w:rsidRDefault="00266F3E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7BC26EA9" w14:textId="0C5A7A40" w:rsidR="009F562A" w:rsidRPr="00C92C1E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1</w:t>
            </w:r>
            <w:r w:rsidR="00DB5014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14:paraId="6D1C4732" w14:textId="743B708B" w:rsidR="009F562A" w:rsidRPr="00C92C1E" w:rsidRDefault="00C00826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9F562A" w:rsidRPr="00C92C1E" w14:paraId="0AABEE7A" w14:textId="77777777" w:rsidTr="00DD0C8B">
        <w:trPr>
          <w:trHeight w:val="506"/>
        </w:trPr>
        <w:tc>
          <w:tcPr>
            <w:tcW w:w="3402" w:type="dxa"/>
            <w:vAlign w:val="center"/>
          </w:tcPr>
          <w:p w14:paraId="3F3E4463" w14:textId="77777777" w:rsidR="009F562A" w:rsidRPr="00C92C1E" w:rsidRDefault="009F562A" w:rsidP="00250377">
            <w:pPr>
              <w:pStyle w:val="TableParagraph"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Этап в</w:t>
            </w:r>
            <w:r w:rsidRPr="00C92C1E">
              <w:rPr>
                <w:sz w:val="28"/>
                <w:szCs w:val="28"/>
              </w:rPr>
              <w:t>ысшего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</w:p>
          <w:p w14:paraId="4273E74B" w14:textId="52D26BD2" w:rsidR="009F562A" w:rsidRPr="00C92C1E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37CFF63" w14:textId="39DB5BF2" w:rsidR="009F562A" w:rsidRPr="00C92C1E" w:rsidRDefault="00266F3E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1D5E5C52" w14:textId="4417AE3B" w:rsidR="009F562A" w:rsidRPr="00C92C1E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1</w:t>
            </w:r>
            <w:r w:rsidR="00DB5014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088A3C" w14:textId="2E44EFCC" w:rsidR="009F562A" w:rsidRPr="00C92C1E" w:rsidRDefault="00D040ED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DD0C8B"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750EDE8B" w14:textId="77777777" w:rsidR="00D62285" w:rsidRPr="00C92C1E" w:rsidRDefault="00D6228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C730E" w14:textId="027D5190" w:rsidR="00D62285" w:rsidRPr="00C92C1E" w:rsidRDefault="00D6228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162E70BA" w14:textId="77777777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EA73F4E" w14:textId="30DB587B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DB5014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C755F1" w:rsidRPr="00DB5014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DB5014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DB5014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2A5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1343B7F" w14:textId="31A8D93F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BDB5EC4" w14:textId="77777777" w:rsidR="0070600A" w:rsidRPr="00C92C1E" w:rsidRDefault="0070600A" w:rsidP="00250377">
      <w:pPr>
        <w:widowControl w:val="0"/>
        <w:spacing w:after="0" w:line="240" w:lineRule="auto"/>
        <w:ind w:left="5102"/>
        <w:jc w:val="center"/>
      </w:pPr>
    </w:p>
    <w:p w14:paraId="79CF40B1" w14:textId="77777777" w:rsidR="0070600A" w:rsidRPr="00C92C1E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A0C5DE" w14:textId="613C297E" w:rsidR="0070600A" w:rsidRPr="00C92C1E" w:rsidRDefault="0070600A" w:rsidP="0025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5C10AE3F" w14:textId="77777777" w:rsidR="0070600A" w:rsidRPr="00C92C1E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0600A" w:rsidRPr="007E2689" w14:paraId="4A217D48" w14:textId="77777777" w:rsidTr="00187B9A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5BD3AC90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E2689">
              <w:rPr>
                <w:bCs/>
                <w:sz w:val="28"/>
                <w:szCs w:val="28"/>
                <w:lang w:val="ru-RU"/>
              </w:rPr>
              <w:t>Этапный</w:t>
            </w:r>
            <w:r w:rsidRPr="007E2689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bCs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62900520" w14:textId="77777777" w:rsidR="0070600A" w:rsidRPr="007E2689" w:rsidRDefault="0070600A" w:rsidP="0025037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E2689">
              <w:rPr>
                <w:bCs/>
                <w:sz w:val="28"/>
                <w:szCs w:val="28"/>
                <w:lang w:val="ru-RU"/>
              </w:rPr>
              <w:t>Этапы</w:t>
            </w:r>
            <w:r w:rsidRPr="007E2689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7E2689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7E2689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0600A" w:rsidRPr="007E2689" w14:paraId="7D51A325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01D01923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7610F5C" w14:textId="77777777" w:rsidR="0070600A" w:rsidRPr="007E2689" w:rsidRDefault="0070600A" w:rsidP="0025037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Этап</w:t>
            </w:r>
          </w:p>
          <w:p w14:paraId="51970661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начальной</w:t>
            </w:r>
            <w:r w:rsidRPr="007E268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14:paraId="29DC8C6F" w14:textId="77777777" w:rsidR="0070600A" w:rsidRPr="007E2689" w:rsidRDefault="0070600A" w:rsidP="0025037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Учебно-</w:t>
            </w:r>
            <w:r w:rsidRPr="007E268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тренировочный</w:t>
            </w:r>
            <w:r w:rsidRPr="007E268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этап</w:t>
            </w:r>
          </w:p>
          <w:p w14:paraId="0D0445F6" w14:textId="24786FD4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(этап спортивной</w:t>
            </w:r>
            <w:r w:rsidRPr="007E268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54390" w:rsidRPr="007E2689">
              <w:rPr>
                <w:sz w:val="28"/>
                <w:szCs w:val="28"/>
                <w:lang w:val="ru-RU"/>
              </w:rPr>
              <w:t>специализации</w:t>
            </w:r>
            <w:r w:rsidRPr="007E268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36" w:type="dxa"/>
            <w:vMerge w:val="restart"/>
            <w:vAlign w:val="center"/>
          </w:tcPr>
          <w:p w14:paraId="77FC945A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Этап</w:t>
            </w:r>
            <w:r w:rsidRPr="007E268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pacing w:val="-1"/>
                <w:sz w:val="28"/>
                <w:szCs w:val="28"/>
                <w:lang w:val="ru-RU"/>
              </w:rPr>
              <w:t>совершенствования</w:t>
            </w:r>
            <w:r w:rsidRPr="007E268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спортивного</w:t>
            </w:r>
            <w:r w:rsidRPr="007E268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14:paraId="2FD4446C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Этап</w:t>
            </w:r>
            <w:r w:rsidRPr="007E268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высшего</w:t>
            </w:r>
            <w:r w:rsidRPr="007E268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спортивного</w:t>
            </w:r>
            <w:r w:rsidRPr="007E268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мастерства</w:t>
            </w:r>
          </w:p>
        </w:tc>
      </w:tr>
      <w:tr w:rsidR="0070600A" w:rsidRPr="007E2689" w14:paraId="05886237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3FECC052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89AE99F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До</w:t>
            </w:r>
            <w:r w:rsidRPr="007E268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002" w:type="dxa"/>
            <w:vAlign w:val="center"/>
          </w:tcPr>
          <w:p w14:paraId="6A015ED0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24" w:type="dxa"/>
            <w:vAlign w:val="center"/>
          </w:tcPr>
          <w:p w14:paraId="519F3A89" w14:textId="4ED1C409" w:rsidR="0070600A" w:rsidRPr="007E2689" w:rsidRDefault="0070600A" w:rsidP="00250377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7E2689">
              <w:rPr>
                <w:spacing w:val="-1"/>
                <w:sz w:val="28"/>
                <w:szCs w:val="28"/>
                <w:lang w:val="ru-RU"/>
              </w:rPr>
              <w:t xml:space="preserve">До </w:t>
            </w:r>
            <w:r w:rsidR="00AA1ED3" w:rsidRPr="007E2689"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649585F7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44" w:type="dxa"/>
            <w:vAlign w:val="center"/>
          </w:tcPr>
          <w:p w14:paraId="574139A8" w14:textId="77777777" w:rsidR="0070600A" w:rsidRPr="007E2689" w:rsidRDefault="0070600A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Свыше</w:t>
            </w:r>
          </w:p>
          <w:p w14:paraId="7C4DD591" w14:textId="286AA7A3" w:rsidR="0070600A" w:rsidRPr="007E2689" w:rsidRDefault="00AA1ED3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трех</w:t>
            </w:r>
          </w:p>
          <w:p w14:paraId="51071F53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14:paraId="1949928A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6877460" w14:textId="77777777" w:rsidR="0070600A" w:rsidRPr="007E268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0CD4" w:rsidRPr="007E2689" w14:paraId="06B1996F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5C2C9B90" w14:textId="77777777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Количество</w:t>
            </w:r>
            <w:r w:rsidRPr="007E268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часов</w:t>
            </w:r>
          </w:p>
          <w:p w14:paraId="3658DD5F" w14:textId="77777777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992" w:type="dxa"/>
            <w:vAlign w:val="center"/>
          </w:tcPr>
          <w:p w14:paraId="0A315B3C" w14:textId="6F08E61F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4,5</w:t>
            </w:r>
            <w:r w:rsidR="00044269" w:rsidRPr="007E2689">
              <w:rPr>
                <w:sz w:val="28"/>
                <w:szCs w:val="28"/>
                <w:lang w:val="ru-RU"/>
              </w:rPr>
              <w:t>-6</w:t>
            </w:r>
          </w:p>
        </w:tc>
        <w:tc>
          <w:tcPr>
            <w:tcW w:w="1002" w:type="dxa"/>
            <w:vAlign w:val="center"/>
          </w:tcPr>
          <w:p w14:paraId="2285B87B" w14:textId="67352065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6</w:t>
            </w:r>
            <w:r w:rsidR="00044269" w:rsidRPr="007E2689">
              <w:rPr>
                <w:sz w:val="28"/>
                <w:szCs w:val="28"/>
                <w:lang w:val="ru-RU"/>
              </w:rPr>
              <w:t>-8</w:t>
            </w:r>
          </w:p>
        </w:tc>
        <w:tc>
          <w:tcPr>
            <w:tcW w:w="1124" w:type="dxa"/>
            <w:vAlign w:val="center"/>
          </w:tcPr>
          <w:p w14:paraId="7F031C8C" w14:textId="2FB97E6C" w:rsidR="007C0CD4" w:rsidRPr="007E2689" w:rsidRDefault="00044269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10-14</w:t>
            </w:r>
          </w:p>
        </w:tc>
        <w:tc>
          <w:tcPr>
            <w:tcW w:w="1144" w:type="dxa"/>
            <w:vAlign w:val="center"/>
          </w:tcPr>
          <w:p w14:paraId="356B2D35" w14:textId="2EF963EC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16</w:t>
            </w:r>
            <w:r w:rsidR="00044269" w:rsidRPr="007E2689">
              <w:rPr>
                <w:sz w:val="28"/>
                <w:szCs w:val="28"/>
                <w:lang w:val="ru-RU"/>
              </w:rPr>
              <w:t>-18</w:t>
            </w:r>
          </w:p>
        </w:tc>
        <w:tc>
          <w:tcPr>
            <w:tcW w:w="2436" w:type="dxa"/>
            <w:vAlign w:val="center"/>
          </w:tcPr>
          <w:p w14:paraId="6BB217F4" w14:textId="04877347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20</w:t>
            </w:r>
            <w:r w:rsidR="00044269" w:rsidRPr="007E2689">
              <w:rPr>
                <w:sz w:val="28"/>
                <w:szCs w:val="28"/>
                <w:lang w:val="ru-RU"/>
              </w:rPr>
              <w:t>-24</w:t>
            </w:r>
          </w:p>
        </w:tc>
        <w:tc>
          <w:tcPr>
            <w:tcW w:w="1701" w:type="dxa"/>
            <w:vAlign w:val="center"/>
          </w:tcPr>
          <w:p w14:paraId="2A4DD358" w14:textId="5B5E1DAB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24</w:t>
            </w:r>
            <w:r w:rsidR="00044269" w:rsidRPr="007E2689">
              <w:rPr>
                <w:sz w:val="28"/>
                <w:szCs w:val="28"/>
                <w:lang w:val="ru-RU"/>
              </w:rPr>
              <w:t>-32</w:t>
            </w:r>
          </w:p>
        </w:tc>
      </w:tr>
      <w:tr w:rsidR="007C0CD4" w:rsidRPr="007E2689" w14:paraId="0B2068E4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6657EF38" w14:textId="77777777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Общее</w:t>
            </w:r>
            <w:r w:rsidRPr="007E268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количество</w:t>
            </w:r>
          </w:p>
          <w:p w14:paraId="56812483" w14:textId="77777777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часов</w:t>
            </w:r>
            <w:r w:rsidRPr="007E268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в</w:t>
            </w:r>
            <w:r w:rsidRPr="007E268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3362A862" w14:textId="437128C0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234</w:t>
            </w:r>
            <w:r w:rsidR="00044269" w:rsidRPr="007E2689">
              <w:rPr>
                <w:sz w:val="28"/>
                <w:szCs w:val="28"/>
                <w:lang w:val="ru-RU"/>
              </w:rPr>
              <w:t>-312</w:t>
            </w:r>
          </w:p>
        </w:tc>
        <w:tc>
          <w:tcPr>
            <w:tcW w:w="1002" w:type="dxa"/>
            <w:vAlign w:val="center"/>
          </w:tcPr>
          <w:p w14:paraId="6AE27591" w14:textId="7C28A9F0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312</w:t>
            </w:r>
            <w:r w:rsidR="00044269" w:rsidRPr="007E2689">
              <w:rPr>
                <w:sz w:val="28"/>
                <w:szCs w:val="28"/>
                <w:lang w:val="ru-RU"/>
              </w:rPr>
              <w:t>-416</w:t>
            </w:r>
          </w:p>
        </w:tc>
        <w:tc>
          <w:tcPr>
            <w:tcW w:w="1124" w:type="dxa"/>
            <w:vAlign w:val="center"/>
          </w:tcPr>
          <w:p w14:paraId="0CC51DD6" w14:textId="61EF28B4" w:rsidR="007C0CD4" w:rsidRPr="007E2689" w:rsidRDefault="00044269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520-728</w:t>
            </w:r>
          </w:p>
        </w:tc>
        <w:tc>
          <w:tcPr>
            <w:tcW w:w="1144" w:type="dxa"/>
            <w:vAlign w:val="center"/>
          </w:tcPr>
          <w:p w14:paraId="01164C46" w14:textId="307B291B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832</w:t>
            </w:r>
            <w:r w:rsidR="00044269" w:rsidRPr="007E2689">
              <w:rPr>
                <w:sz w:val="28"/>
                <w:szCs w:val="28"/>
                <w:lang w:val="ru-RU"/>
              </w:rPr>
              <w:t>-936</w:t>
            </w:r>
          </w:p>
        </w:tc>
        <w:tc>
          <w:tcPr>
            <w:tcW w:w="2436" w:type="dxa"/>
            <w:vAlign w:val="center"/>
          </w:tcPr>
          <w:p w14:paraId="4F78CF61" w14:textId="0B5AF2EE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1040</w:t>
            </w:r>
            <w:r w:rsidR="00044269" w:rsidRPr="007E2689">
              <w:rPr>
                <w:sz w:val="28"/>
                <w:szCs w:val="28"/>
                <w:lang w:val="ru-RU"/>
              </w:rPr>
              <w:t>-1248</w:t>
            </w:r>
          </w:p>
        </w:tc>
        <w:tc>
          <w:tcPr>
            <w:tcW w:w="1701" w:type="dxa"/>
            <w:vAlign w:val="center"/>
          </w:tcPr>
          <w:p w14:paraId="68B88DAF" w14:textId="3B263954" w:rsidR="007C0CD4" w:rsidRPr="007E2689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2689">
              <w:rPr>
                <w:sz w:val="28"/>
                <w:szCs w:val="28"/>
                <w:lang w:val="ru-RU"/>
              </w:rPr>
              <w:t>1248</w:t>
            </w:r>
            <w:r w:rsidR="00044269" w:rsidRPr="007E2689">
              <w:rPr>
                <w:sz w:val="28"/>
                <w:szCs w:val="28"/>
                <w:lang w:val="ru-RU"/>
              </w:rPr>
              <w:t>-1664</w:t>
            </w:r>
          </w:p>
        </w:tc>
      </w:tr>
    </w:tbl>
    <w:p w14:paraId="75649F08" w14:textId="77777777" w:rsidR="0070600A" w:rsidRPr="00C92C1E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5FC8E" w14:textId="77777777" w:rsidR="0070600A" w:rsidRPr="00C92C1E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9FB32F" w14:textId="222696CC" w:rsidR="0070600A" w:rsidRPr="00C92C1E" w:rsidRDefault="0070600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982BD4A" w14:textId="407330C9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A49E5F" w14:textId="69DE2805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DB5014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C755F1" w:rsidRPr="00DB5014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C32A5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15C57DC" w14:textId="77777777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D73E754" w14:textId="4B5079D7" w:rsidR="00FA2CCB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95F0B96" w14:textId="7E4C7B90" w:rsidR="00006372" w:rsidRDefault="00006372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2D501A" w14:textId="77777777" w:rsidR="00006372" w:rsidRPr="00C92C1E" w:rsidRDefault="00006372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C3002D" w14:textId="1F97CCD9" w:rsidR="00812FFD" w:rsidRPr="00C92C1E" w:rsidRDefault="006300C4" w:rsidP="002503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812FFD" w:rsidRPr="00C92C1E">
        <w:rPr>
          <w:rFonts w:ascii="Times New Roman" w:eastAsia="Times New Roman" w:hAnsi="Times New Roman" w:cs="Times New Roman"/>
          <w:b/>
          <w:sz w:val="28"/>
          <w:szCs w:val="28"/>
        </w:rPr>
        <w:t>-тренировочны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2FFD"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3EAA83A" w14:textId="77777777" w:rsidR="00812FFD" w:rsidRPr="00C92C1E" w:rsidRDefault="00812FFD" w:rsidP="00250377">
      <w:pPr>
        <w:pStyle w:val="aff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238"/>
        <w:gridCol w:w="37"/>
        <w:gridCol w:w="1918"/>
        <w:gridCol w:w="1984"/>
        <w:gridCol w:w="2268"/>
      </w:tblGrid>
      <w:tr w:rsidR="00812FFD" w:rsidRPr="00C92C1E" w14:paraId="720ADEC9" w14:textId="77777777" w:rsidTr="00006372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F82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F09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70D" w14:textId="7FA627B5" w:rsidR="00812FFD" w:rsidRPr="00C92C1E" w:rsidRDefault="00812FFD" w:rsidP="00152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152F83" w:rsidRPr="00C92C1E">
              <w:rPr>
                <w:rFonts w:ascii="Times New Roman" w:hAnsi="Times New Roman"/>
                <w:bCs/>
              </w:rPr>
              <w:t>по этапам спортивной подготовки</w:t>
            </w:r>
            <w:r w:rsidRPr="00C92C1E">
              <w:rPr>
                <w:rFonts w:ascii="Times New Roman" w:hAnsi="Times New Roman"/>
                <w:bCs/>
              </w:rPr>
              <w:t xml:space="preserve"> (количество </w:t>
            </w:r>
            <w:r w:rsidR="00384BAC" w:rsidRPr="00C92C1E">
              <w:rPr>
                <w:rFonts w:ascii="Times New Roman" w:hAnsi="Times New Roman"/>
                <w:bCs/>
              </w:rPr>
              <w:t>суток</w:t>
            </w:r>
            <w:r w:rsidRPr="00C92C1E">
              <w:rPr>
                <w:rFonts w:ascii="Times New Roman" w:hAnsi="Times New Roman"/>
                <w:bCs/>
              </w:rPr>
              <w:t>)</w:t>
            </w:r>
            <w:r w:rsidR="00384BAC" w:rsidRPr="00C92C1E">
              <w:rPr>
                <w:rFonts w:ascii="Times New Roman" w:hAnsi="Times New Roman"/>
                <w:bCs/>
              </w:rPr>
              <w:t xml:space="preserve"> </w:t>
            </w:r>
            <w:r w:rsidR="00152F83" w:rsidRPr="00C92C1E">
              <w:rPr>
                <w:rFonts w:ascii="Times New Roman" w:hAnsi="Times New Roman"/>
                <w:bCs/>
              </w:rPr>
              <w:br/>
            </w:r>
            <w:r w:rsidR="00384BAC" w:rsidRPr="00C92C1E">
              <w:rPr>
                <w:rFonts w:ascii="Times New Roman" w:hAnsi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12FFD" w:rsidRPr="00C92C1E" w14:paraId="10C20B51" w14:textId="77777777" w:rsidTr="00006372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8E5" w14:textId="77777777" w:rsidR="00812FFD" w:rsidRPr="00C92C1E" w:rsidRDefault="00812FFD" w:rsidP="002503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70C" w14:textId="77777777" w:rsidR="00812FFD" w:rsidRPr="00C92C1E" w:rsidRDefault="00812FFD" w:rsidP="0025037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045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7A6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3B997A50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63532" w14:textId="0E726DAF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261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812FFD" w:rsidRPr="00C92C1E" w14:paraId="442A9CCE" w14:textId="77777777" w:rsidTr="00006372">
        <w:trPr>
          <w:trHeight w:val="37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E15D" w14:textId="09C8281C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 w:cs="Times New Roman"/>
              </w:rPr>
              <w:t xml:space="preserve">1. </w:t>
            </w:r>
            <w:r w:rsidR="007920A3">
              <w:rPr>
                <w:rFonts w:ascii="Times New Roman" w:hAnsi="Times New Roman" w:cs="Times New Roman"/>
              </w:rPr>
              <w:t>Учебно-т</w:t>
            </w:r>
            <w:r w:rsidRPr="00C92C1E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812FFD" w:rsidRPr="00C92C1E" w14:paraId="462D49ED" w14:textId="77777777" w:rsidTr="0000637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398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001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2A3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CC0" w14:textId="3A366564" w:rsidR="00812FFD" w:rsidRPr="00C92C1E" w:rsidRDefault="00763688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ACF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E7E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812FFD" w:rsidRPr="00C92C1E" w14:paraId="36898B12" w14:textId="77777777" w:rsidTr="0000637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034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31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82A5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799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D263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695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812FFD" w:rsidRPr="00C92C1E" w14:paraId="74AE15AB" w14:textId="77777777" w:rsidTr="0000637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51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93E7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503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3BD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6B9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9C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812FFD" w:rsidRPr="00C92C1E" w14:paraId="4E7221F5" w14:textId="77777777" w:rsidTr="0000637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5D1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725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C92C1E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CF5A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9048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E9CF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0E6" w14:textId="3E16CB7F" w:rsidR="00812FFD" w:rsidRPr="00C92C1E" w:rsidRDefault="00763688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812FFD" w:rsidRPr="00C92C1E" w14:paraId="52A6B0B2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C02" w14:textId="2A305CC1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 w:rsidR="007920A3">
              <w:rPr>
                <w:rFonts w:ascii="Times New Roman" w:hAnsi="Times New Roman" w:cs="Times New Roman"/>
              </w:rPr>
              <w:t>учебно-</w:t>
            </w:r>
            <w:r w:rsidRPr="00C92C1E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812FFD" w:rsidRPr="00C92C1E" w14:paraId="166CE123" w14:textId="77777777" w:rsidTr="0000637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CD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F725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4C8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B4B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3F87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97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D040ED" w:rsidRPr="00C92C1E" w14:paraId="4DBFDB0D" w14:textId="77777777" w:rsidTr="0000637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CDE" w14:textId="77777777" w:rsidR="00D040ED" w:rsidRPr="00C92C1E" w:rsidRDefault="00D040E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07B" w14:textId="77777777" w:rsidR="00D040ED" w:rsidRPr="00C92C1E" w:rsidRDefault="00D040E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eastAsia="Times New Roman" w:hAnsi="Times New Roman"/>
              </w:rPr>
              <w:t>Восстановительные</w:t>
            </w:r>
            <w:r w:rsidRPr="00C92C1E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4BD" w14:textId="77777777" w:rsidR="00D040ED" w:rsidRPr="00C92C1E" w:rsidRDefault="00D040E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801" w14:textId="1487F97B" w:rsidR="00D040ED" w:rsidRPr="00C92C1E" w:rsidRDefault="00D040E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</w:t>
            </w:r>
            <w:r w:rsidRPr="00C92C1E">
              <w:rPr>
                <w:rFonts w:ascii="Times New Roman" w:hAnsi="Times New Roman"/>
              </w:rPr>
              <w:t xml:space="preserve"> суток</w:t>
            </w:r>
          </w:p>
        </w:tc>
      </w:tr>
      <w:tr w:rsidR="00D040ED" w:rsidRPr="00C92C1E" w14:paraId="2B51EB32" w14:textId="77777777" w:rsidTr="0000637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FA6" w14:textId="77777777" w:rsidR="00D040ED" w:rsidRPr="00C92C1E" w:rsidRDefault="00D040E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98C" w14:textId="77777777" w:rsidR="00D040ED" w:rsidRPr="00C92C1E" w:rsidRDefault="00D040E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Мероприятия </w:t>
            </w:r>
            <w:r w:rsidRPr="00C92C1E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C52" w14:textId="56E683E0" w:rsidR="00D040ED" w:rsidRPr="00C92C1E" w:rsidRDefault="00D040E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3B98" w14:textId="625FC0E6" w:rsidR="00D040ED" w:rsidRPr="00C92C1E" w:rsidRDefault="00006372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Д</w:t>
            </w:r>
            <w:r w:rsidR="00D040ED" w:rsidRPr="00763688">
              <w:rPr>
                <w:rFonts w:ascii="Times New Roman" w:hAnsi="Times New Roman" w:cs="Times New Roman"/>
                <w:color w:val="auto"/>
                <w:lang w:eastAsia="en-US"/>
              </w:rPr>
              <w:t xml:space="preserve">о 5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суток</w:t>
            </w:r>
            <w:r w:rsidR="00D040ED" w:rsidRPr="0076368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D040ED" w:rsidRPr="00763688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но не более 2 раз в год</w:t>
            </w:r>
          </w:p>
        </w:tc>
      </w:tr>
      <w:tr w:rsidR="00006372" w:rsidRPr="00C92C1E" w14:paraId="3BE1C6FD" w14:textId="77777777" w:rsidTr="0000637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0C1" w14:textId="77777777" w:rsidR="00006372" w:rsidRPr="00C92C1E" w:rsidRDefault="00006372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972" w14:textId="77777777" w:rsidR="00006372" w:rsidRPr="00C92C1E" w:rsidRDefault="00006372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022" w14:textId="412A029B" w:rsidR="00006372" w:rsidRPr="00C92C1E" w:rsidRDefault="00006372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688">
              <w:rPr>
                <w:rFonts w:ascii="Times New Roman" w:hAnsi="Times New Roman" w:cs="Times New Roman"/>
                <w:color w:val="auto"/>
                <w:lang w:eastAsia="en-US"/>
              </w:rPr>
              <w:t xml:space="preserve">До 21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суток</w:t>
            </w:r>
            <w:r w:rsidRPr="00763688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подряд и не более двух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учебно-</w:t>
            </w:r>
            <w:r w:rsidRPr="00763688">
              <w:rPr>
                <w:rFonts w:ascii="Times New Roman" w:hAnsi="Times New Roman" w:cs="Times New Roman"/>
                <w:color w:val="auto"/>
                <w:lang w:eastAsia="en-US"/>
              </w:rPr>
              <w:t>тренировочных мероприятий в год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23" w14:textId="58F1B6F2" w:rsidR="00006372" w:rsidRPr="00C92C1E" w:rsidRDefault="00006372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688">
              <w:rPr>
                <w:rFonts w:ascii="Times New Roman" w:hAnsi="Times New Roman" w:cs="Times New Roman"/>
                <w:color w:val="auto"/>
                <w:lang w:eastAsia="en-US"/>
              </w:rPr>
              <w:t xml:space="preserve">До 21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суток</w:t>
            </w:r>
            <w:r w:rsidRPr="00763688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подряд и не более двух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учебно-</w:t>
            </w:r>
            <w:r w:rsidRPr="00763688">
              <w:rPr>
                <w:rFonts w:ascii="Times New Roman" w:hAnsi="Times New Roman" w:cs="Times New Roman"/>
                <w:color w:val="auto"/>
                <w:lang w:eastAsia="en-US"/>
              </w:rPr>
              <w:t>тренировочных мероприятий в год</w:t>
            </w:r>
          </w:p>
        </w:tc>
      </w:tr>
      <w:tr w:rsidR="00812FFD" w:rsidRPr="00C92C1E" w14:paraId="3F83439A" w14:textId="77777777" w:rsidTr="0000637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87E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98C8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Просмотровые </w:t>
            </w:r>
            <w:r w:rsidRPr="00C92C1E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F16C8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6AE" w14:textId="098179AD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До 60 </w:t>
            </w:r>
            <w:r w:rsidR="00DE048F" w:rsidRPr="00C92C1E">
              <w:rPr>
                <w:rFonts w:ascii="Times New Roman" w:hAnsi="Times New Roman"/>
              </w:rPr>
              <w:t>суток</w:t>
            </w:r>
          </w:p>
        </w:tc>
      </w:tr>
    </w:tbl>
    <w:p w14:paraId="3283B028" w14:textId="77777777" w:rsidR="00812FFD" w:rsidRPr="00C92C1E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09BC3C" w14:textId="59574BDF" w:rsidR="00D0368E" w:rsidRPr="00C92C1E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8D17346" w14:textId="0A0DFA40" w:rsidR="00D0368E" w:rsidRPr="00C92C1E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640417C" w14:textId="7100E1D6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DB5014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C755F1" w:rsidRPr="00DB5014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DB5014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DB501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C32A5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B5014">
        <w:rPr>
          <w:rFonts w:ascii="Times New Roman" w:hAnsi="Times New Roman" w:cs="Times New Roman"/>
          <w:bCs/>
          <w:sz w:val="28"/>
          <w:szCs w:val="28"/>
        </w:rPr>
        <w:t>Минспорта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14:paraId="2A1D11F5" w14:textId="77777777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50696BD" w14:textId="77777777" w:rsidR="00812FFD" w:rsidRPr="00C92C1E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60D118" w14:textId="2CBEEDBA" w:rsidR="00D0368E" w:rsidRPr="00C92C1E" w:rsidRDefault="00D0368E" w:rsidP="00250377">
      <w:pPr>
        <w:pStyle w:val="af5"/>
        <w:spacing w:before="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51425332" w14:textId="77777777" w:rsidR="00D0368E" w:rsidRPr="00C92C1E" w:rsidRDefault="00D0368E" w:rsidP="00250377">
      <w:pPr>
        <w:pStyle w:val="af5"/>
        <w:spacing w:before="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1134"/>
        <w:gridCol w:w="1134"/>
        <w:gridCol w:w="2410"/>
        <w:gridCol w:w="1842"/>
      </w:tblGrid>
      <w:tr w:rsidR="00D0368E" w:rsidRPr="007E2689" w14:paraId="07AC0B90" w14:textId="77777777" w:rsidTr="007E2689">
        <w:trPr>
          <w:trHeight w:val="20"/>
        </w:trPr>
        <w:tc>
          <w:tcPr>
            <w:tcW w:w="1701" w:type="dxa"/>
            <w:vMerge w:val="restart"/>
            <w:vAlign w:val="center"/>
          </w:tcPr>
          <w:p w14:paraId="787E77F5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Виды</w:t>
            </w: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спортивных</w:t>
            </w:r>
          </w:p>
          <w:p w14:paraId="26CCE732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соревнований</w:t>
            </w:r>
          </w:p>
        </w:tc>
        <w:tc>
          <w:tcPr>
            <w:tcW w:w="8505" w:type="dxa"/>
            <w:gridSpan w:val="6"/>
            <w:vAlign w:val="center"/>
          </w:tcPr>
          <w:p w14:paraId="1DCE1FF0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7E268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7E268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7E268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7E268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D0368E" w:rsidRPr="007E2689" w14:paraId="306FA9F7" w14:textId="77777777" w:rsidTr="007E2689">
        <w:trPr>
          <w:trHeight w:val="20"/>
        </w:trPr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14:paraId="6E4450D3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14:paraId="4DDDB3B9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4D44B0D3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</w:t>
            </w:r>
          </w:p>
          <w:p w14:paraId="5F4068B7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44FE1B0F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6360DB79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15D0A6AC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7E268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14:paraId="0096D5AD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35900260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  <w:vAlign w:val="center"/>
          </w:tcPr>
          <w:p w14:paraId="70B7DD03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0E534947" w14:textId="5A79EBF9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совершенствования</w:t>
            </w:r>
          </w:p>
          <w:p w14:paraId="2C2ED8E6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1C43BA8F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6D58D2F8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7E268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высшего</w:t>
            </w:r>
          </w:p>
          <w:p w14:paraId="03A257D4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06100A81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</w:tr>
      <w:tr w:rsidR="00D0368E" w:rsidRPr="007E2689" w14:paraId="62385D9E" w14:textId="77777777" w:rsidTr="007E2689">
        <w:trPr>
          <w:trHeight w:val="20"/>
        </w:trPr>
        <w:tc>
          <w:tcPr>
            <w:tcW w:w="1701" w:type="dxa"/>
            <w:vMerge/>
            <w:vAlign w:val="center"/>
          </w:tcPr>
          <w:p w14:paraId="46D83DED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0CC74BA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E268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134" w:type="dxa"/>
            <w:vAlign w:val="center"/>
          </w:tcPr>
          <w:p w14:paraId="6EA6F648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34" w:type="dxa"/>
            <w:vAlign w:val="center"/>
          </w:tcPr>
          <w:p w14:paraId="16432BF5" w14:textId="37918176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До </w:t>
            </w:r>
            <w:r w:rsidR="00DB5014" w:rsidRPr="007E268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29FA1CF6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34" w:type="dxa"/>
            <w:vAlign w:val="center"/>
          </w:tcPr>
          <w:p w14:paraId="7B35E3BA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Свыше</w:t>
            </w:r>
          </w:p>
          <w:p w14:paraId="5D6E5905" w14:textId="7143F5DE" w:rsidR="00D0368E" w:rsidRPr="007E2689" w:rsidRDefault="00DB5014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6D59F7CB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10" w:type="dxa"/>
            <w:vMerge/>
            <w:vAlign w:val="center"/>
          </w:tcPr>
          <w:p w14:paraId="2F8424ED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7B896D70" w14:textId="77777777" w:rsidR="00D0368E" w:rsidRPr="007E2689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5014" w:rsidRPr="007E2689" w14:paraId="13CCE430" w14:textId="77777777" w:rsidTr="007E2689">
        <w:trPr>
          <w:trHeight w:val="20"/>
        </w:trPr>
        <w:tc>
          <w:tcPr>
            <w:tcW w:w="1701" w:type="dxa"/>
            <w:vAlign w:val="center"/>
          </w:tcPr>
          <w:p w14:paraId="276C6106" w14:textId="77777777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</w:t>
            </w:r>
          </w:p>
        </w:tc>
        <w:tc>
          <w:tcPr>
            <w:tcW w:w="851" w:type="dxa"/>
            <w:vAlign w:val="center"/>
          </w:tcPr>
          <w:p w14:paraId="03D2E8DE" w14:textId="33ABD2F7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4D3C3D47" w14:textId="794B4863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1B07A237" w14:textId="1AFBAE9E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0EE6CE28" w14:textId="2F54F9EF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14:paraId="477F9485" w14:textId="62126920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14:paraId="047190CE" w14:textId="015A823D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B5014" w:rsidRPr="007E2689" w14:paraId="364333EF" w14:textId="77777777" w:rsidTr="007E2689">
        <w:trPr>
          <w:trHeight w:val="20"/>
        </w:trPr>
        <w:tc>
          <w:tcPr>
            <w:tcW w:w="1701" w:type="dxa"/>
            <w:vAlign w:val="center"/>
          </w:tcPr>
          <w:p w14:paraId="543793C4" w14:textId="3D48509D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Отборочные</w:t>
            </w:r>
          </w:p>
        </w:tc>
        <w:tc>
          <w:tcPr>
            <w:tcW w:w="851" w:type="dxa"/>
            <w:vAlign w:val="center"/>
          </w:tcPr>
          <w:p w14:paraId="732CA19D" w14:textId="08430CB2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Style w:val="245pt"/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240F4F5" w14:textId="0F4AB46D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6102044A" w14:textId="3FF87B93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256B67F2" w14:textId="3AA97A8D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14:paraId="247F7952" w14:textId="12CF419A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495E006D" w14:textId="34146446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B5014" w:rsidRPr="007E2689" w14:paraId="4676E2A1" w14:textId="77777777" w:rsidTr="007E2689">
        <w:trPr>
          <w:trHeight w:val="20"/>
        </w:trPr>
        <w:tc>
          <w:tcPr>
            <w:tcW w:w="1701" w:type="dxa"/>
            <w:vAlign w:val="center"/>
          </w:tcPr>
          <w:p w14:paraId="45722D7F" w14:textId="77777777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</w:p>
        </w:tc>
        <w:tc>
          <w:tcPr>
            <w:tcW w:w="851" w:type="dxa"/>
            <w:vAlign w:val="center"/>
          </w:tcPr>
          <w:p w14:paraId="48483714" w14:textId="74024DE3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575E138" w14:textId="2FA01048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664DEAD9" w14:textId="75E7EA43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563767F0" w14:textId="3DACEF7D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269B4B9D" w14:textId="1035CD6F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vAlign w:val="center"/>
          </w:tcPr>
          <w:p w14:paraId="2EB08F51" w14:textId="3589BA53" w:rsidR="00DB5014" w:rsidRPr="007E2689" w:rsidRDefault="00DB5014" w:rsidP="00DB5014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6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14:paraId="6D870B22" w14:textId="77777777" w:rsidR="00812FFD" w:rsidRPr="00C92C1E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EA641F" w14:textId="10EEF8A7" w:rsidR="00D0368E" w:rsidRPr="00C92C1E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524C84EA" w14:textId="15C31EAC" w:rsidR="00D0368E" w:rsidRPr="00C92C1E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C93E511" w14:textId="14747E73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DB5014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C755F1" w:rsidRPr="00DB5014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DB5014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DB5014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28E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C791C5" w14:textId="77777777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AC5D36B" w14:textId="77777777" w:rsidR="00D0368E" w:rsidRPr="00C92C1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F8E95E" w14:textId="77777777" w:rsidR="00006372" w:rsidRPr="00BC11F5" w:rsidRDefault="00006372" w:rsidP="0000637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1" w:name="_Hlk117087223"/>
      <w:bookmarkStart w:id="22" w:name="_Hlk116909643"/>
      <w:bookmarkStart w:id="23" w:name="_Hlk116910929"/>
      <w:r w:rsidRPr="000063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0063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006372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  <w:bookmarkEnd w:id="21"/>
      <w:r w:rsidRPr="00BC1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22"/>
    </w:p>
    <w:bookmarkEnd w:id="23"/>
    <w:p w14:paraId="1502B133" w14:textId="77777777" w:rsidR="00D0368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850"/>
        <w:gridCol w:w="992"/>
        <w:gridCol w:w="907"/>
        <w:gridCol w:w="1114"/>
        <w:gridCol w:w="2175"/>
        <w:gridCol w:w="1510"/>
      </w:tblGrid>
      <w:tr w:rsidR="00D728E8" w:rsidRPr="007E2689" w14:paraId="618D3A88" w14:textId="77777777" w:rsidTr="007E268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3F61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69BF" w14:textId="1A9E9EA8" w:rsidR="00D728E8" w:rsidRPr="007E2689" w:rsidRDefault="00006372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063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8160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D728E8" w:rsidRPr="007E2689" w14:paraId="72999B67" w14:textId="77777777" w:rsidTr="007E268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5A96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E48B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56E1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D0EB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9419" w14:textId="7C1E637B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совершенство</w:t>
            </w:r>
            <w:r w:rsid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ания спортивного мастерства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CE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D728E8" w:rsidRPr="007E2689" w14:paraId="41966251" w14:textId="77777777" w:rsidTr="007E268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BE2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6C49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FF3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B562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2B7E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7822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97D4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7402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728E8" w:rsidRPr="007E2689" w14:paraId="41EE082F" w14:textId="77777777" w:rsidTr="007E2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A55A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4510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48B5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360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5296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115E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2AE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8F88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D728E8" w:rsidRPr="007E2689" w14:paraId="55AB8FEE" w14:textId="77777777" w:rsidTr="007E2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BA41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3EE1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33D3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09AE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26-34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44DC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26-34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6DF0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7E2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44A4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26-34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00C0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26-34</w:t>
            </w:r>
          </w:p>
        </w:tc>
      </w:tr>
      <w:tr w:rsidR="00D728E8" w:rsidRPr="007E2689" w14:paraId="4EF7FA0B" w14:textId="77777777" w:rsidTr="007E2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708F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E249" w14:textId="6A8FCF7E" w:rsidR="00D728E8" w:rsidRPr="007E2689" w:rsidRDefault="00006372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в с</w:t>
            </w:r>
            <w:r w:rsidR="00D728E8"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портивны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D728E8"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D728E8"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D72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85DC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F859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6DB6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B0DE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-14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EEA4" w14:textId="09F3F91B" w:rsidR="00D728E8" w:rsidRPr="007E2689" w:rsidRDefault="00F1701B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10-14</w:t>
            </w:r>
            <w:r w:rsidR="00D728E8"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28E8" w:rsidRPr="007E2689" w14:paraId="7AB1054A" w14:textId="77777777" w:rsidTr="007E2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6A90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E5B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4BD1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38-42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67B1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38-48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D82E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40-56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1F40" w14:textId="6195BA1C" w:rsidR="00D728E8" w:rsidRPr="00084EA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E2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E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991E" w14:textId="29D30874" w:rsidR="00D728E8" w:rsidRPr="00084EA9" w:rsidRDefault="00084EA9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D696" w14:textId="339684D5" w:rsidR="00D728E8" w:rsidRPr="00F1701B" w:rsidRDefault="00F1701B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E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728E8" w:rsidRPr="007E2689" w14:paraId="4ED9D5D1" w14:textId="77777777" w:rsidTr="007E2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EF0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B9A3" w14:textId="7F87326D" w:rsidR="00D728E8" w:rsidRPr="007E2689" w:rsidRDefault="00F1701B" w:rsidP="00F17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="00D728E8"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еоретическая, психологическая </w:t>
            </w:r>
            <w:r w:rsidR="000063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 w:rsidR="00D728E8"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7C0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F6C1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49DE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97F3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17FF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7FDB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3-4 </w:t>
            </w:r>
          </w:p>
        </w:tc>
      </w:tr>
      <w:tr w:rsidR="00D728E8" w:rsidRPr="007E2689" w14:paraId="3FE99F6B" w14:textId="77777777" w:rsidTr="007E2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83E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C23" w14:textId="76E9E382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0063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 судейская </w:t>
            </w:r>
            <w:r w:rsidR="000063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практика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F7AB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2381" w14:textId="6DFCD1AE" w:rsidR="00D728E8" w:rsidRPr="007E2689" w:rsidRDefault="0085699B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D12B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5F7F" w14:textId="547D023C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</w:t>
            </w:r>
            <w:r w:rsidR="00F170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752A" w14:textId="6B6F9E16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80A2" w14:textId="7E3AE939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1-4 </w:t>
            </w:r>
          </w:p>
        </w:tc>
      </w:tr>
      <w:tr w:rsidR="00D728E8" w:rsidRPr="007E2689" w14:paraId="39549543" w14:textId="77777777" w:rsidTr="007E2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9A2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5CB6" w14:textId="180FB929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539D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746E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7F9B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4529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064B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4144" w14:textId="77777777" w:rsidR="00D728E8" w:rsidRPr="007E2689" w:rsidRDefault="00D728E8" w:rsidP="008A3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4-6</w:t>
            </w:r>
            <w:r w:rsidRPr="007E2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1D781E8" w14:textId="4B153BE5" w:rsidR="007F34C2" w:rsidRPr="00C92C1E" w:rsidRDefault="007F34C2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39F53B5" w14:textId="49E4BBEA" w:rsidR="007F34C2" w:rsidRPr="008522EA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8522EA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C755F1" w:rsidRPr="008522EA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8522EA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8522E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C32A5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22EA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25B29F5" w14:textId="77777777" w:rsidR="007F34C2" w:rsidRPr="008522EA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8522EA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5A90FFE" w14:textId="41787BA3" w:rsidR="00D0368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62BF3A8" w14:textId="77777777" w:rsidR="007E2689" w:rsidRDefault="007E2689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709CC82" w14:textId="77777777" w:rsidR="00C32A5F" w:rsidRPr="008522EA" w:rsidRDefault="00C32A5F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6EE2A25" w14:textId="47AD7E22" w:rsidR="00935F9A" w:rsidRPr="00C92C1E" w:rsidRDefault="005D52C7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_Hlk91062155"/>
      <w:r w:rsidRPr="008522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 w:rsidR="00682F19" w:rsidRPr="001236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специальной физической </w:t>
      </w:r>
      <w:r w:rsidRPr="008522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подготовки</w:t>
      </w:r>
      <w:r w:rsidRPr="008522EA">
        <w:rPr>
          <w:b/>
        </w:rPr>
        <w:t xml:space="preserve"> </w:t>
      </w:r>
      <w:r w:rsidRPr="008522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8522EA">
        <w:rPr>
          <w:rFonts w:ascii="Times New Roman" w:hAnsi="Times New Roman" w:cs="Times New Roman"/>
          <w:b/>
          <w:sz w:val="28"/>
          <w:szCs w:val="28"/>
        </w:rPr>
        <w:t>этап</w:t>
      </w:r>
      <w:r w:rsidRPr="008522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8522EA">
        <w:rPr>
          <w:b/>
        </w:rPr>
        <w:t xml:space="preserve"> </w:t>
      </w:r>
      <w:r w:rsidRPr="008522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8522E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755F1" w:rsidRPr="008522EA">
        <w:rPr>
          <w:rFonts w:ascii="Times New Roman" w:hAnsi="Times New Roman" w:cs="Times New Roman"/>
          <w:b/>
          <w:sz w:val="28"/>
          <w:szCs w:val="28"/>
        </w:rPr>
        <w:t>синхронное плавание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40537C92" w14:textId="77777777" w:rsidR="00935F9A" w:rsidRPr="00C92C1E" w:rsidRDefault="00935F9A" w:rsidP="00250377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692"/>
        <w:gridCol w:w="1579"/>
        <w:gridCol w:w="1494"/>
        <w:gridCol w:w="1254"/>
        <w:gridCol w:w="1343"/>
        <w:gridCol w:w="1408"/>
      </w:tblGrid>
      <w:tr w:rsidR="00D070B1" w:rsidRPr="00997AA9" w14:paraId="4CEB7ADF" w14:textId="73D4D8CB" w:rsidTr="00C532D2">
        <w:trPr>
          <w:cantSplit/>
          <w:trHeight w:val="2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0B7AC" w14:textId="77777777" w:rsidR="00D070B1" w:rsidRPr="00997AA9" w:rsidRDefault="00D070B1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2FEC7" w14:textId="77777777" w:rsidR="00D070B1" w:rsidRPr="00997AA9" w:rsidRDefault="00D070B1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4E218" w14:textId="77777777" w:rsidR="00D070B1" w:rsidRPr="00997AA9" w:rsidRDefault="00D070B1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AFB4" w14:textId="77777777" w:rsidR="00D070B1" w:rsidRPr="00997AA9" w:rsidRDefault="00D070B1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3EF9" w14:textId="0656434C" w:rsidR="00D070B1" w:rsidRPr="00997AA9" w:rsidRDefault="00D070B1" w:rsidP="00997A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7251FD"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D73"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51FD" w:rsidRPr="00997AA9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EBF7" w14:textId="39A6C251" w:rsidR="00D070B1" w:rsidRPr="00997AA9" w:rsidRDefault="007251FD" w:rsidP="00997A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 w:rsidR="000D1D73" w:rsidRPr="00997AA9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7251FD" w:rsidRPr="00997AA9" w14:paraId="27FE4FC2" w14:textId="41740289" w:rsidTr="00084EA9">
        <w:trPr>
          <w:cantSplit/>
          <w:trHeight w:val="23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A17F" w14:textId="77777777" w:rsidR="007251FD" w:rsidRPr="00997AA9" w:rsidRDefault="007251FD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2881" w14:textId="77777777" w:rsidR="007251FD" w:rsidRPr="00997AA9" w:rsidRDefault="007251FD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BAC84" w14:textId="77777777" w:rsidR="007251FD" w:rsidRPr="00997AA9" w:rsidRDefault="007251FD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60628" w14:textId="77777777" w:rsidR="007251FD" w:rsidRPr="00997AA9" w:rsidRDefault="007251FD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DF39" w14:textId="77777777" w:rsidR="007251FD" w:rsidRPr="00997AA9" w:rsidRDefault="007251FD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7EFB6" w14:textId="297154D4" w:rsidR="007251FD" w:rsidRPr="00997AA9" w:rsidRDefault="007251FD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229D9" w14:textId="3682453E" w:rsidR="007251FD" w:rsidRPr="00997AA9" w:rsidRDefault="007251FD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D1D73" w:rsidRPr="00997AA9" w14:paraId="4825E183" w14:textId="18C3E0D4" w:rsidTr="00C532D2">
        <w:trPr>
          <w:cantSplit/>
          <w:trHeight w:val="23"/>
        </w:trPr>
        <w:tc>
          <w:tcPr>
            <w:tcW w:w="104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D1F9" w14:textId="3B18FB43" w:rsidR="000D1D73" w:rsidRPr="00997AA9" w:rsidRDefault="000D1D73" w:rsidP="00997AA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8522EA" w:rsidRPr="00997AA9" w14:paraId="332C8667" w14:textId="68082CCA" w:rsidTr="00C532D2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8910D" w14:textId="0B95845C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7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171C5" w14:textId="5599D343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лежа на спине, перейти в положение «сидя»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6686E" w14:textId="094A899C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4A4E" w14:textId="0B8DD81A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B3F1D" w14:textId="25510B23" w:rsidR="008522EA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236E2" w:rsidRPr="00997AA9" w14:paraId="18CDDEB4" w14:textId="4F965B91" w:rsidTr="00A46BF4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DEC1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7AF1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2772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9FEB" w14:textId="7D8088C5" w:rsidR="001236E2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9906" w14:textId="4DD4E8B1" w:rsidR="001236E2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2EA" w:rsidRPr="00997AA9" w14:paraId="0661A9E7" w14:textId="64211932" w:rsidTr="00C532D2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5B2F" w14:textId="57099081" w:rsidR="008522EA" w:rsidRPr="00997AA9" w:rsidRDefault="008522EA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F1F6" w14:textId="4754E021" w:rsidR="008522EA" w:rsidRPr="00997AA9" w:rsidRDefault="008522EA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</w:t>
            </w:r>
            <w:r w:rsidR="00997A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спине, подъем ног до касания пола пальцами ног </w:t>
            </w:r>
            <w:r w:rsidR="007E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головой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A6D0A" w14:textId="75BDC680" w:rsidR="008522EA" w:rsidRPr="00997AA9" w:rsidRDefault="008522EA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1072" w14:textId="0C75198F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7AB7" w14:textId="4D2F08F3" w:rsidR="008522EA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236E2" w:rsidRPr="00997AA9" w14:paraId="7D8C770F" w14:textId="6F7EB52D" w:rsidTr="00FE5FB6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B725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1E811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9271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EA40" w14:textId="40327E6D" w:rsidR="001236E2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7A27" w14:textId="037F7D21" w:rsidR="001236E2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EA" w:rsidRPr="00997AA9" w14:paraId="045F958C" w14:textId="77777777" w:rsidTr="00237ED3">
        <w:trPr>
          <w:cantSplit/>
          <w:trHeight w:val="23"/>
        </w:trPr>
        <w:tc>
          <w:tcPr>
            <w:tcW w:w="104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BC10" w14:textId="2405F45E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8522EA" w:rsidRPr="00997AA9" w14:paraId="2CEC950C" w14:textId="3A4C369C" w:rsidTr="00C532D2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0642D" w14:textId="0B83F065" w:rsidR="008522EA" w:rsidRPr="00997AA9" w:rsidRDefault="008522EA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EDAB" w14:textId="53BCAF73" w:rsidR="008522EA" w:rsidRPr="00997AA9" w:rsidRDefault="008522EA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Продольный шпагат </w:t>
            </w:r>
            <w:r w:rsidR="00997A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5C1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от бедра</w:t>
            </w:r>
            <w:r w:rsidR="004B5C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 до пола)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85ED" w14:textId="60A612EA" w:rsidR="008522EA" w:rsidRPr="00997AA9" w:rsidRDefault="008522EA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8F8B" w14:textId="5E3091EB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D644" w14:textId="6380B443" w:rsidR="008522EA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236E2" w:rsidRPr="00997AA9" w14:paraId="526A702F" w14:textId="6E3789EE" w:rsidTr="00F8681F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C721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E154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63106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9D0A" w14:textId="7D8639E7" w:rsidR="001236E2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6AB7" w14:textId="238E85A6" w:rsidR="001236E2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22EA" w:rsidRPr="00997AA9" w14:paraId="36C23543" w14:textId="4262F289" w:rsidTr="00C532D2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0512" w14:textId="5FAA05DE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5702" w14:textId="2DF965A1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Поперечный шпагат </w:t>
            </w:r>
            <w:r w:rsidR="00997A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5C1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от бедра </w:t>
            </w:r>
            <w:r w:rsidR="004B5C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до пола)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CEE7" w14:textId="02ED9A84" w:rsidR="008522EA" w:rsidRPr="00997AA9" w:rsidRDefault="008522EA" w:rsidP="00997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5254" w14:textId="704D6E07" w:rsidR="008522EA" w:rsidRPr="00997AA9" w:rsidRDefault="008522EA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5413" w14:textId="6D685E18" w:rsidR="008522EA" w:rsidRPr="00997AA9" w:rsidRDefault="001236E2" w:rsidP="00997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236E2" w:rsidRPr="00997AA9" w14:paraId="77F8A0A0" w14:textId="371FF997" w:rsidTr="008D0B07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820F86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9A6CC2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4B2997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099D" w14:textId="001ADD1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6DE89" w14:textId="537E8E12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36E2" w:rsidRPr="00997AA9" w14:paraId="360B78FC" w14:textId="77777777" w:rsidTr="00B57F6A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AEDC01" w14:textId="18AFF1D0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3AFB7D" w14:textId="5D2E53B1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«Корзинка» </w:t>
            </w:r>
            <w:r w:rsidR="007E26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лежа </w:t>
            </w:r>
            <w:r w:rsidR="007E26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на груди. Выполняется прогиб, ноги сгибаются в коленных суставах (</w:t>
            </w:r>
            <w:r w:rsidRPr="00997AA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затылка до пальцев стоп, фиксация 5 с)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CEBE2E" w14:textId="7CB02889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61FB" w14:textId="51DFE11D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4220F" w14:textId="05346ABD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236E2" w:rsidRPr="00997AA9" w14:paraId="29DA08E0" w14:textId="77777777" w:rsidTr="003D24FD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2D25B9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D23AA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1E1B88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2F29" w14:textId="4D4772DE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8F635" w14:textId="238B1D3B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36E2" w:rsidRPr="00997AA9" w14:paraId="1838DF74" w14:textId="77777777" w:rsidTr="00104F36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934701" w14:textId="30DC7C13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17ABBC" w14:textId="554D83B1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="00997AA9"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сед, прямые ноги вместе, выполняется наклон вперед </w:t>
            </w:r>
            <w:r w:rsidR="007E26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с фиксацией положения согнувшись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2411E2" w14:textId="2BDB69E4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3E74" w14:textId="255B19DD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C2D7E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F7F70" w14:textId="21EA4B16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C2D7E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1236E2" w:rsidRPr="00997AA9" w14:paraId="4DF6295F" w14:textId="77777777" w:rsidTr="00C360E1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310B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34CE9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A5F49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3BFB" w14:textId="43AE352B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6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18208" w14:textId="1B986C1E" w:rsidR="001236E2" w:rsidRPr="00997AA9" w:rsidRDefault="00692817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6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36E2" w:rsidRPr="00997AA9" w14:paraId="752BCCB3" w14:textId="77777777" w:rsidTr="00EE10EA">
        <w:trPr>
          <w:cantSplit/>
          <w:trHeight w:val="413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E11C0" w14:textId="1590B1A2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1BF6B4" w14:textId="585A1BA4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Прыжки толчком двух ног из низкого приседа за 10 с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D405EB" w14:textId="13E33B5F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AE66" w14:textId="7ABD0D3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8F996" w14:textId="4D4D9DE0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236E2" w:rsidRPr="00997AA9" w14:paraId="325BFAF5" w14:textId="77777777" w:rsidTr="007F506C">
        <w:trPr>
          <w:cantSplit/>
          <w:trHeight w:val="412"/>
        </w:trPr>
        <w:tc>
          <w:tcPr>
            <w:tcW w:w="6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0D088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DCC5DA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9F0ADE" w14:textId="7777777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DC36" w14:textId="41B0FD67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2E36F" w14:textId="76AF1F15" w:rsidR="001236E2" w:rsidRPr="00997AA9" w:rsidRDefault="00692817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6E2" w:rsidRPr="00997AA9" w14:paraId="1D6A3FF1" w14:textId="77777777" w:rsidTr="00C22FCF">
        <w:trPr>
          <w:cantSplit/>
          <w:trHeight w:val="23"/>
        </w:trPr>
        <w:tc>
          <w:tcPr>
            <w:tcW w:w="6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58EDBC" w14:textId="6AFB4753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A4FEC4" w14:textId="59D5316A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Плавание 25 м на спине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CE8B41" w14:textId="62D59ED9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549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94D3" w14:textId="433D1E89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236E2" w:rsidRPr="00997AA9" w14:paraId="3B646A5E" w14:textId="77777777" w:rsidTr="006A0D6F">
        <w:trPr>
          <w:cantSplit/>
          <w:trHeight w:val="23"/>
        </w:trPr>
        <w:tc>
          <w:tcPr>
            <w:tcW w:w="6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23B980" w14:textId="44EC3330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9018C6" w14:textId="6D3BCF5F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Плавание 25 м на груди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134363" w14:textId="2A8F5C89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549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1834" w14:textId="101CAD35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236E2" w:rsidRPr="00997AA9" w14:paraId="71F1F773" w14:textId="77777777" w:rsidTr="00EE1D17">
        <w:trPr>
          <w:cantSplit/>
          <w:trHeight w:val="23"/>
        </w:trPr>
        <w:tc>
          <w:tcPr>
            <w:tcW w:w="6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8FC233" w14:textId="347491FA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9EF73" w14:textId="1F2F4CE6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50 м комбинированно (25 м со старта вольным стилем + 25 м кроль </w:t>
            </w:r>
            <w:r w:rsidR="007E26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на спине)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03EF35" w14:textId="040C9829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549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A5F1" w14:textId="28E4A881" w:rsidR="001236E2" w:rsidRPr="00997AA9" w:rsidRDefault="001236E2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2311A3" w:rsidRPr="00997AA9" w14:paraId="160DA902" w14:textId="77777777" w:rsidTr="0078066E">
        <w:trPr>
          <w:cantSplit/>
          <w:trHeight w:val="23"/>
        </w:trPr>
        <w:tc>
          <w:tcPr>
            <w:tcW w:w="6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FEC234" w14:textId="301E81EF" w:rsidR="002311A3" w:rsidRPr="00997AA9" w:rsidRDefault="002311A3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A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6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6D3641" w14:textId="70FF95E3" w:rsidR="002311A3" w:rsidRPr="00997AA9" w:rsidRDefault="002311A3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70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CCC0" w14:textId="54DD61C4" w:rsidR="002311A3" w:rsidRPr="00997AA9" w:rsidRDefault="002311A3" w:rsidP="00997A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bookmarkEnd w:id="24"/>
    </w:tbl>
    <w:p w14:paraId="25A7B36F" w14:textId="77777777" w:rsidR="001F459B" w:rsidRPr="00C92C1E" w:rsidRDefault="001F459B" w:rsidP="00250377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3D8307CA" w14:textId="77777777" w:rsidR="001F459B" w:rsidRPr="00C92C1E" w:rsidRDefault="001F459B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br w:type="page"/>
      </w:r>
    </w:p>
    <w:p w14:paraId="4F245579" w14:textId="70A6A5CE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Hlk91062192"/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7</w:t>
      </w:r>
    </w:p>
    <w:p w14:paraId="3FEFE4E3" w14:textId="171AA8B3" w:rsidR="0070600A" w:rsidRPr="001236E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1236E2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C755F1" w:rsidRPr="001236E2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1236E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1236E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997AA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236E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2CC1D0" w14:textId="77777777" w:rsidR="0070600A" w:rsidRPr="001236E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1236E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3D0AA1C" w14:textId="69A30171" w:rsidR="00997AA9" w:rsidRDefault="00997AA9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D7B3686" w14:textId="77777777" w:rsidR="005F0978" w:rsidRPr="001236E2" w:rsidRDefault="005F0978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7ED16F8" w14:textId="2C908256" w:rsidR="005A4755" w:rsidRPr="00C92C1E" w:rsidRDefault="005A4755" w:rsidP="0026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123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F3E">
        <w:rPr>
          <w:rFonts w:ascii="Times New Roman" w:hAnsi="Times New Roman" w:cs="Times New Roman"/>
          <w:b/>
          <w:sz w:val="28"/>
          <w:szCs w:val="28"/>
        </w:rPr>
        <w:br/>
      </w:r>
      <w:r w:rsidRPr="001236E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81421" w:rsidRPr="001236E2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F81421" w:rsidRPr="001236E2">
        <w:rPr>
          <w:rFonts w:ascii="Times New Roman" w:hAnsi="Times New Roman" w:cs="Times New Roman"/>
          <w:sz w:val="28"/>
          <w:szCs w:val="28"/>
        </w:rPr>
        <w:t xml:space="preserve"> </w:t>
      </w:r>
      <w:r w:rsidRPr="001236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 w:rsidR="00266F3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81421" w:rsidRPr="001236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1236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1236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</w:t>
      </w:r>
      <w:r w:rsidR="00266F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1236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1236E2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755F1" w:rsidRPr="001236E2">
        <w:rPr>
          <w:rFonts w:ascii="Times New Roman" w:hAnsi="Times New Roman" w:cs="Times New Roman"/>
          <w:b/>
          <w:sz w:val="28"/>
          <w:szCs w:val="28"/>
        </w:rPr>
        <w:t>синхронное плавание</w:t>
      </w:r>
      <w:r w:rsidRPr="001236E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bookmarkEnd w:id="25"/>
    <w:p w14:paraId="092E74E7" w14:textId="1E56DC76" w:rsidR="00104F2C" w:rsidRDefault="00104F2C" w:rsidP="0099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856"/>
        <w:gridCol w:w="2126"/>
        <w:gridCol w:w="1701"/>
        <w:gridCol w:w="1843"/>
      </w:tblGrid>
      <w:tr w:rsidR="000C544B" w:rsidRPr="00DC642A" w14:paraId="5225CF63" w14:textId="77777777" w:rsidTr="003B4CE5">
        <w:trPr>
          <w:cantSplit/>
          <w:trHeight w:val="2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6711E" w14:textId="77777777" w:rsidR="000C544B" w:rsidRPr="00DF4DD8" w:rsidRDefault="000C544B" w:rsidP="003B4C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B4E4A80" w14:textId="77777777" w:rsidR="000C544B" w:rsidRPr="00DF4DD8" w:rsidRDefault="000C544B" w:rsidP="003B4C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F457" w14:textId="77777777" w:rsidR="000C544B" w:rsidRPr="00DF4DD8" w:rsidRDefault="000C544B" w:rsidP="003B4C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9C0C" w14:textId="77777777" w:rsidR="000C544B" w:rsidRPr="00DF4DD8" w:rsidRDefault="000C544B" w:rsidP="003B4C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6E86" w14:textId="77777777" w:rsidR="000C544B" w:rsidRPr="00DF4DD8" w:rsidRDefault="000C544B" w:rsidP="003B4CE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0C544B" w:rsidRPr="00DC642A" w14:paraId="77FF7167" w14:textId="77777777" w:rsidTr="003B4CE5">
        <w:trPr>
          <w:cantSplit/>
          <w:trHeight w:val="2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F876" w14:textId="77777777" w:rsidR="000C544B" w:rsidRPr="00DF4DD8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58521" w14:textId="77777777" w:rsidR="000C544B" w:rsidRPr="00DF4DD8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4104" w14:textId="77777777" w:rsidR="000C544B" w:rsidRPr="00DF4DD8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8245F" w14:textId="77777777" w:rsidR="000C544B" w:rsidRPr="00DF4DD8" w:rsidRDefault="000C544B" w:rsidP="003B4C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3C56" w14:textId="77777777" w:rsidR="000C544B" w:rsidRPr="00DF4DD8" w:rsidRDefault="000C544B" w:rsidP="003B4C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0C544B" w:rsidRPr="00DC642A" w14:paraId="466BFA10" w14:textId="77777777" w:rsidTr="003B4CE5">
        <w:trPr>
          <w:cantSplit/>
          <w:trHeight w:val="23"/>
        </w:trPr>
        <w:tc>
          <w:tcPr>
            <w:tcW w:w="101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652C" w14:textId="77777777" w:rsidR="000C544B" w:rsidRPr="00DC642A" w:rsidRDefault="000C544B" w:rsidP="003B4CE5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C544B" w:rsidRPr="00DC642A" w14:paraId="5E26F93D" w14:textId="77777777" w:rsidTr="003B4CE5">
        <w:trPr>
          <w:cantSplit/>
          <w:trHeight w:val="23"/>
        </w:trPr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510AE" w14:textId="77777777" w:rsidR="000C544B" w:rsidRPr="00DC642A" w:rsidRDefault="000C544B" w:rsidP="003B4C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A706" w14:textId="31EDA01E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</w:t>
            </w:r>
            <w:r w:rsidR="007E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разгибание рук в упоре от гимнастической скамейки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536B" w14:textId="77777777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F93B" w14:textId="77777777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C544B" w:rsidRPr="00DC642A" w14:paraId="1936B90B" w14:textId="77777777" w:rsidTr="003B4CE5">
        <w:trPr>
          <w:cantSplit/>
          <w:trHeight w:val="23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48AD4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AF8C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1611B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1B15" w14:textId="77777777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44B" w:rsidRPr="00DC642A" w14:paraId="600A7ADB" w14:textId="77777777" w:rsidTr="003B4CE5">
        <w:trPr>
          <w:cantSplit/>
          <w:trHeight w:val="465"/>
        </w:trPr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58840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8F45D" w14:textId="1943F363" w:rsidR="000C544B" w:rsidRPr="00DC642A" w:rsidRDefault="000C544B" w:rsidP="004B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Исходное положение – вис </w:t>
            </w:r>
            <w:r w:rsidR="007E2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гимнастической стенке хватом сверху. Подъем прямых ног </w:t>
            </w:r>
            <w:r w:rsidR="007E2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69F4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8B23" w14:textId="77777777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C544B" w:rsidRPr="00DC642A" w14:paraId="4DFF522B" w14:textId="77777777" w:rsidTr="003B4CE5">
        <w:trPr>
          <w:cantSplit/>
          <w:trHeight w:val="328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05CB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F53D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23B7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F560" w14:textId="77777777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44B" w:rsidRPr="00DC642A" w14:paraId="0F8091E2" w14:textId="77777777" w:rsidTr="003B4CE5">
        <w:trPr>
          <w:cantSplit/>
          <w:trHeight w:val="369"/>
        </w:trPr>
        <w:tc>
          <w:tcPr>
            <w:tcW w:w="64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A0BB4A" w14:textId="747FF06C" w:rsidR="000C544B" w:rsidRPr="00617D3E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1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3DB637" w14:textId="05DEDEF8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толчком двух ног </w:t>
            </w:r>
            <w:r w:rsidR="007E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низкого приседа</w:t>
            </w:r>
            <w:r w:rsidR="0082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10 с</w:t>
            </w:r>
            <w:r w:rsidR="0082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841587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оличество раз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A2B4" w14:textId="77777777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C544B" w:rsidRPr="00DC642A" w14:paraId="360043C7" w14:textId="77777777" w:rsidTr="003B4CE5">
        <w:trPr>
          <w:cantSplit/>
          <w:trHeight w:val="6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514F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251C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95BBF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672E" w14:textId="77777777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44B" w:rsidRPr="00DC642A" w14:paraId="638C839C" w14:textId="77777777" w:rsidTr="003B4CE5">
        <w:trPr>
          <w:cantSplit/>
          <w:trHeight w:val="23"/>
        </w:trPr>
        <w:tc>
          <w:tcPr>
            <w:tcW w:w="101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01A2" w14:textId="77777777" w:rsidR="000C544B" w:rsidRPr="00DC642A" w:rsidRDefault="000C544B" w:rsidP="003B4C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C544B" w:rsidRPr="00DC642A" w14:paraId="6999D36C" w14:textId="77777777" w:rsidTr="003B4CE5">
        <w:trPr>
          <w:cantSplit/>
          <w:trHeight w:val="23"/>
        </w:trPr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D6C2" w14:textId="77777777" w:rsidR="000C544B" w:rsidRPr="00DC642A" w:rsidRDefault="000C544B" w:rsidP="003B4C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9735" w14:textId="0C68F094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Продольный шпагат</w:t>
            </w:r>
            <w:r w:rsidR="004B5C17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от бедра до пола)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DB813" w14:textId="77777777" w:rsidR="000C544B" w:rsidRPr="00DC642A" w:rsidRDefault="000C544B" w:rsidP="004B5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996E" w14:textId="77777777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10FD55FC" w14:textId="77777777" w:rsidTr="003B4CE5">
        <w:trPr>
          <w:cantSplit/>
          <w:trHeight w:val="260"/>
        </w:trPr>
        <w:tc>
          <w:tcPr>
            <w:tcW w:w="6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0B47E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2932F2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943A57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FFF0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544B" w:rsidRPr="00DC642A" w14:paraId="74C8B626" w14:textId="77777777" w:rsidTr="003B4CE5">
        <w:trPr>
          <w:cantSplit/>
          <w:trHeight w:val="278"/>
        </w:trPr>
        <w:tc>
          <w:tcPr>
            <w:tcW w:w="64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D85613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6AF337" w14:textId="2F18E6CB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Поперечный шпагат (</w:t>
            </w:r>
            <w:r w:rsidR="004B5C1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от бедра до пола)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1566D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7E72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7ED94176" w14:textId="77777777" w:rsidTr="003B4CE5">
        <w:trPr>
          <w:cantSplit/>
          <w:trHeight w:val="254"/>
        </w:trPr>
        <w:tc>
          <w:tcPr>
            <w:tcW w:w="6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00CEBB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7D0BF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E0100C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5BF9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544B" w:rsidRPr="00DC642A" w14:paraId="5551E721" w14:textId="77777777" w:rsidTr="003B4CE5">
        <w:trPr>
          <w:cantSplit/>
          <w:trHeight w:val="472"/>
        </w:trPr>
        <w:tc>
          <w:tcPr>
            <w:tcW w:w="64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B13C2F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5EBBB3" w14:textId="3C940914" w:rsidR="000C544B" w:rsidRPr="009F0005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«мост» из положения лежа на спине (расстояние от стоп до пальцев рук</w:t>
            </w:r>
            <w:r w:rsidR="009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Фиксация 5 с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53C022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A6CD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7D9D278D" w14:textId="77777777" w:rsidTr="003B4CE5">
        <w:trPr>
          <w:cantSplit/>
          <w:trHeight w:val="194"/>
        </w:trPr>
        <w:tc>
          <w:tcPr>
            <w:tcW w:w="6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1CC2F7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705FBC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59F9D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2E97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C544B" w:rsidRPr="00DC642A" w14:paraId="61E4DF35" w14:textId="77777777" w:rsidTr="003B4CE5">
        <w:trPr>
          <w:cantSplit/>
          <w:trHeight w:val="278"/>
        </w:trPr>
        <w:tc>
          <w:tcPr>
            <w:tcW w:w="64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033E1E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72BBF9" w14:textId="52BACA7E" w:rsidR="000C544B" w:rsidRPr="00DC642A" w:rsidRDefault="009F0005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омплексное плавание </w:t>
            </w:r>
            <w:r w:rsidR="000C544B" w:rsidRPr="00DC642A">
              <w:rPr>
                <w:rFonts w:ascii="Times New Roman" w:hAnsi="Times New Roman" w:cs="Times New Roman"/>
                <w:sz w:val="24"/>
                <w:szCs w:val="24"/>
              </w:rPr>
              <w:t xml:space="preserve">100 м 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A20658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0B00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4A0FAF0E" w14:textId="77777777" w:rsidTr="003B4CE5">
        <w:trPr>
          <w:cantSplit/>
          <w:trHeight w:val="277"/>
        </w:trPr>
        <w:tc>
          <w:tcPr>
            <w:tcW w:w="6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3E240" w14:textId="77777777" w:rsidR="000C544B" w:rsidRPr="00DC642A" w:rsidRDefault="000C544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1B7D9A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AE5A4E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B489C" w14:textId="77777777" w:rsidR="000C544B" w:rsidRPr="00DC642A" w:rsidRDefault="000C544B" w:rsidP="004B5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868E" w14:textId="77777777" w:rsidR="000C544B" w:rsidRPr="00DC642A" w:rsidRDefault="000C544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11A3" w:rsidRPr="00EC0BD6" w14:paraId="06D82156" w14:textId="77777777" w:rsidTr="002311A3">
        <w:trPr>
          <w:cantSplit/>
          <w:trHeight w:val="70"/>
        </w:trPr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BB9223" w14:textId="77777777" w:rsidR="002311A3" w:rsidRPr="00DC642A" w:rsidRDefault="002311A3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AE0602" w14:textId="77777777" w:rsidR="002311A3" w:rsidRPr="00DC642A" w:rsidRDefault="002311A3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67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1248" w14:textId="2B3BAC28" w:rsidR="002311A3" w:rsidRPr="00287B0D" w:rsidRDefault="002311A3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1A3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F1701B" w:rsidRPr="00EC0BD6" w14:paraId="5304B9C8" w14:textId="77777777" w:rsidTr="00F1701B">
        <w:trPr>
          <w:cantSplit/>
          <w:trHeight w:val="328"/>
        </w:trPr>
        <w:tc>
          <w:tcPr>
            <w:tcW w:w="1017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B566" w14:textId="340277FC" w:rsidR="00F1701B" w:rsidRPr="003E4E59" w:rsidRDefault="00F1701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F1701B" w:rsidRPr="00EC0BD6" w14:paraId="14F95057" w14:textId="77777777" w:rsidTr="0062372B">
        <w:trPr>
          <w:cantSplit/>
          <w:trHeight w:val="973"/>
        </w:trPr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ACA47A" w14:textId="4A00496C" w:rsidR="00F1701B" w:rsidRDefault="00F1701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8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61C2C8" w14:textId="41E77BCD" w:rsidR="00F1701B" w:rsidRPr="00DC642A" w:rsidRDefault="00F1701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этапе спортивной подготовки </w:t>
            </w:r>
            <w:r w:rsidR="0082203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(до трех лет)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180D" w14:textId="5C8C9C1C" w:rsidR="00F1701B" w:rsidRPr="003E4E59" w:rsidRDefault="009F0005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портивные разряды </w:t>
            </w:r>
            <w:r w:rsidR="00F1701B"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1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0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170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170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170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F1701B" w:rsidRPr="00EC0BD6" w14:paraId="0E5999E2" w14:textId="77777777" w:rsidTr="007A6793">
        <w:trPr>
          <w:cantSplit/>
          <w:trHeight w:val="973"/>
        </w:trPr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9BB48" w14:textId="641022E3" w:rsidR="00F1701B" w:rsidRDefault="00F1701B" w:rsidP="003B4C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8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958DA7" w14:textId="4E06E38E" w:rsidR="00F1701B" w:rsidRPr="00DC642A" w:rsidRDefault="00F1701B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1E27" w14:textId="54D2C5AF" w:rsidR="00F1701B" w:rsidRPr="003E4E59" w:rsidRDefault="009F0005" w:rsidP="004B5C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портивные разряды </w:t>
            </w:r>
            <w:r w:rsidR="00F1701B"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220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1701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405B60F8" w14:textId="5647801B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8</w:t>
      </w:r>
    </w:p>
    <w:p w14:paraId="0CA3D1A7" w14:textId="6B1BC7E6" w:rsidR="0070600A" w:rsidRPr="00340DF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340DFE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C755F1" w:rsidRPr="00340DFE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340DF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340DF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997AA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40DF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3AEB90E" w14:textId="77777777" w:rsidR="0070600A" w:rsidRPr="00340DF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340DF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4FB83A6" w14:textId="18403317" w:rsidR="00B52530" w:rsidRDefault="00B52530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4AEA0" w14:textId="52DC35F2" w:rsidR="002311A3" w:rsidRDefault="002311A3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E6EA3" w14:textId="77777777" w:rsidR="002311A3" w:rsidRDefault="002311A3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75A7C" w14:textId="3EE4E433" w:rsidR="00D42B7B" w:rsidRPr="00C92C1E" w:rsidRDefault="00802BDA" w:rsidP="00266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Hlk91062240"/>
      <w:r w:rsidRPr="00340D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34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7A3" w:rsidRPr="00340DFE">
        <w:rPr>
          <w:rFonts w:ascii="Times New Roman" w:hAnsi="Times New Roman" w:cs="Times New Roman"/>
          <w:b/>
          <w:sz w:val="28"/>
          <w:szCs w:val="28"/>
        </w:rPr>
        <w:br/>
      </w:r>
      <w:r w:rsidRPr="00340DF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40DF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9071A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ровень спортивной квалификации (спортивные разряды) </w:t>
      </w:r>
      <w:r w:rsidR="00842EB1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0C1224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266F3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42EB1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</w:t>
      </w:r>
      <w:r w:rsidR="00456436" w:rsidRPr="00340DF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309C1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B1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F377EF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совершенствования спортивного мастерства </w:t>
      </w:r>
      <w:r w:rsidR="0069071A" w:rsidRPr="00340DFE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C755F1" w:rsidRPr="00340DFE">
        <w:rPr>
          <w:rFonts w:ascii="Times New Roman" w:hAnsi="Times New Roman" w:cs="Times New Roman"/>
          <w:b/>
          <w:color w:val="auto"/>
          <w:sz w:val="28"/>
          <w:szCs w:val="28"/>
        </w:rPr>
        <w:t>синхронное плавание</w:t>
      </w:r>
      <w:r w:rsidR="0069071A" w:rsidRPr="00340D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DEC184" w14:textId="77777777" w:rsidR="00D42B7B" w:rsidRPr="00C92C1E" w:rsidRDefault="00D42B7B" w:rsidP="0025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686"/>
        <w:gridCol w:w="2276"/>
        <w:gridCol w:w="1768"/>
        <w:gridCol w:w="1626"/>
      </w:tblGrid>
      <w:tr w:rsidR="000C544B" w:rsidRPr="00DC642A" w14:paraId="412E9BE7" w14:textId="77777777" w:rsidTr="003B4CE5">
        <w:trPr>
          <w:cantSplit/>
          <w:trHeight w:val="23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6"/>
          <w:p w14:paraId="61B76C12" w14:textId="77777777" w:rsidR="000C544B" w:rsidRPr="00DF4DD8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4B9C694" w14:textId="77777777" w:rsidR="000C544B" w:rsidRPr="00DF4DD8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40603" w14:textId="77777777" w:rsidR="000C544B" w:rsidRPr="00DF4DD8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90A9" w14:textId="77777777" w:rsidR="000C544B" w:rsidRPr="00DF4DD8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68B5" w14:textId="77777777" w:rsidR="000C544B" w:rsidRPr="00DF4DD8" w:rsidRDefault="000C544B" w:rsidP="007E2689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0C544B" w:rsidRPr="00DC642A" w14:paraId="64E1E265" w14:textId="77777777" w:rsidTr="007E2689">
        <w:trPr>
          <w:cantSplit/>
          <w:trHeight w:val="23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FD6F1" w14:textId="77777777" w:rsidR="000C544B" w:rsidRPr="00DF4DD8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B637" w14:textId="77777777" w:rsidR="000C544B" w:rsidRPr="00DF4DD8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C2D94" w14:textId="77777777" w:rsidR="000C544B" w:rsidRPr="00DF4DD8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592F" w14:textId="77777777" w:rsidR="000C544B" w:rsidRPr="00F413DC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3DC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мальчики/</w:t>
            </w:r>
            <w:r w:rsidRPr="00F413D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юноши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58C8" w14:textId="77777777" w:rsidR="000C544B" w:rsidRPr="00F413DC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3D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девочки/</w:t>
            </w:r>
            <w:r w:rsidRPr="00F413D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девушки</w:t>
            </w:r>
          </w:p>
        </w:tc>
      </w:tr>
      <w:tr w:rsidR="000C544B" w:rsidRPr="00DC642A" w14:paraId="37210074" w14:textId="77777777" w:rsidTr="003B4CE5">
        <w:trPr>
          <w:cantSplit/>
          <w:trHeight w:val="23"/>
          <w:jc w:val="center"/>
        </w:trPr>
        <w:tc>
          <w:tcPr>
            <w:tcW w:w="100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32B4" w14:textId="77777777" w:rsidR="000C544B" w:rsidRPr="00DC642A" w:rsidRDefault="000C544B" w:rsidP="007E2689">
            <w:pPr>
              <w:spacing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C544B" w:rsidRPr="00DC642A" w14:paraId="6324F59A" w14:textId="77777777" w:rsidTr="003B4CE5">
        <w:trPr>
          <w:cantSplit/>
          <w:trHeight w:val="23"/>
          <w:jc w:val="center"/>
        </w:trPr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2C8C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B880" w14:textId="0D82BD42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</w:t>
            </w:r>
            <w:r w:rsidR="007E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разгибание рук </w:t>
            </w:r>
            <w:r w:rsidR="007E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от гимнастической скам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BE79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F5BB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C544B" w:rsidRPr="00DC642A" w14:paraId="67321C4C" w14:textId="77777777" w:rsidTr="003B4CE5">
        <w:trPr>
          <w:cantSplit/>
          <w:trHeight w:val="23"/>
          <w:jc w:val="center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EF9A7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33F1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167D6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5AEE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544B" w:rsidRPr="00DC642A" w14:paraId="1974F5B4" w14:textId="77777777" w:rsidTr="003B4CE5">
        <w:trPr>
          <w:cantSplit/>
          <w:trHeight w:val="545"/>
          <w:jc w:val="center"/>
        </w:trPr>
        <w:tc>
          <w:tcPr>
            <w:tcW w:w="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48686" w14:textId="130AF86C" w:rsidR="000C544B" w:rsidRPr="009F0005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F0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98044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положение – вис хватом сверху на высокой перекладине. Подъем выпрямленных ног до касания перекладины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ABCBE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оличество раз</w:t>
            </w:r>
          </w:p>
        </w:tc>
        <w:tc>
          <w:tcPr>
            <w:tcW w:w="3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B198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C544B" w:rsidRPr="00DC642A" w14:paraId="4365C517" w14:textId="77777777" w:rsidTr="003B4CE5">
        <w:trPr>
          <w:cantSplit/>
          <w:trHeight w:val="256"/>
          <w:jc w:val="center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2B9EE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BA7F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68E93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81BB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44B" w:rsidRPr="00DC642A" w14:paraId="72182312" w14:textId="77777777" w:rsidTr="003B4CE5">
        <w:trPr>
          <w:cantSplit/>
          <w:trHeight w:val="278"/>
          <w:jc w:val="center"/>
        </w:trPr>
        <w:tc>
          <w:tcPr>
            <w:tcW w:w="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6DB3F" w14:textId="26E8FE4F" w:rsidR="000C544B" w:rsidRPr="009F0005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9F0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5DC32" w14:textId="2EEB7B64" w:rsidR="000C544B" w:rsidRPr="009F0005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толчком двух ног </w:t>
            </w:r>
            <w:r w:rsidR="0082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низкого приседа </w:t>
            </w:r>
            <w:r w:rsidR="009F0005" w:rsidRPr="009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10 с</w:t>
            </w:r>
            <w:r w:rsidR="009F0005" w:rsidRPr="009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ED61F9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оличество раз</w:t>
            </w:r>
          </w:p>
        </w:tc>
        <w:tc>
          <w:tcPr>
            <w:tcW w:w="3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784F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C544B" w:rsidRPr="00DC642A" w14:paraId="3F1606C5" w14:textId="77777777" w:rsidTr="003B4CE5">
        <w:trPr>
          <w:cantSplit/>
          <w:trHeight w:val="70"/>
          <w:jc w:val="center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66879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29D6F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E7CFF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1C07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44B" w:rsidRPr="00DC642A" w14:paraId="063738C5" w14:textId="77777777" w:rsidTr="003B4CE5">
        <w:trPr>
          <w:cantSplit/>
          <w:trHeight w:val="23"/>
          <w:jc w:val="center"/>
        </w:trPr>
        <w:tc>
          <w:tcPr>
            <w:tcW w:w="100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7F52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C544B" w:rsidRPr="00DC642A" w14:paraId="46EE3A5D" w14:textId="77777777" w:rsidTr="003B4CE5">
        <w:trPr>
          <w:cantSplit/>
          <w:trHeight w:val="23"/>
          <w:jc w:val="center"/>
        </w:trPr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9817" w14:textId="77777777" w:rsidR="000C544B" w:rsidRPr="00DC642A" w:rsidRDefault="000C544B" w:rsidP="007E2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C5883" w14:textId="5A63F487" w:rsidR="000C544B" w:rsidRPr="00DC642A" w:rsidRDefault="000C544B" w:rsidP="007E26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Продольный шпагат</w:t>
            </w:r>
            <w:r w:rsidR="004B5C17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от бедра до пола</w:t>
            </w:r>
            <w:r w:rsidR="0082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C6F3D" w14:textId="77777777" w:rsidR="000C544B" w:rsidRPr="00DC642A" w:rsidRDefault="000C544B" w:rsidP="007E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1BE0" w14:textId="77777777" w:rsidR="000C544B" w:rsidRPr="00DC642A" w:rsidRDefault="000C544B" w:rsidP="007E26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3122C7DF" w14:textId="77777777" w:rsidTr="007E2689">
        <w:trPr>
          <w:cantSplit/>
          <w:trHeight w:val="70"/>
          <w:jc w:val="center"/>
        </w:trPr>
        <w:tc>
          <w:tcPr>
            <w:tcW w:w="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41E165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70B0D7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3CF714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DFA556" w14:textId="77777777" w:rsidR="000C544B" w:rsidRPr="00DC642A" w:rsidRDefault="000C544B" w:rsidP="007E26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C3D0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44B" w:rsidRPr="00DC642A" w14:paraId="6C0C0811" w14:textId="77777777" w:rsidTr="003B4CE5">
        <w:trPr>
          <w:cantSplit/>
          <w:trHeight w:val="278"/>
          <w:jc w:val="center"/>
        </w:trPr>
        <w:tc>
          <w:tcPr>
            <w:tcW w:w="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A9087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74EB5" w14:textId="27D3392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Поперечный шпагат (</w:t>
            </w:r>
            <w:r w:rsidR="004B5C1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от бедра до пола)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432A0D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2CB0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3E33EE3E" w14:textId="77777777" w:rsidTr="007E2689">
        <w:trPr>
          <w:cantSplit/>
          <w:trHeight w:val="70"/>
          <w:jc w:val="center"/>
        </w:trPr>
        <w:tc>
          <w:tcPr>
            <w:tcW w:w="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E73DB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CF5FD0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9BA4CD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0E183A" w14:textId="77777777" w:rsidR="000C544B" w:rsidRPr="00DC642A" w:rsidRDefault="000C544B" w:rsidP="007E26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350C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44B" w:rsidRPr="00DC642A" w14:paraId="450CBBAA" w14:textId="77777777" w:rsidTr="003B4CE5">
        <w:trPr>
          <w:cantSplit/>
          <w:trHeight w:val="108"/>
          <w:jc w:val="center"/>
        </w:trPr>
        <w:tc>
          <w:tcPr>
            <w:tcW w:w="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47951E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307C82" w14:textId="26B78814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«мост» из положения лежа на спине (расстояние от стоп до пальцев рук</w:t>
            </w:r>
            <w:r w:rsidR="009F0005" w:rsidRPr="009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Фиксация 5 с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25748C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F94D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37C5387A" w14:textId="77777777" w:rsidTr="007E2689">
        <w:trPr>
          <w:cantSplit/>
          <w:trHeight w:val="382"/>
          <w:jc w:val="center"/>
        </w:trPr>
        <w:tc>
          <w:tcPr>
            <w:tcW w:w="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88478C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D70B8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4A18CA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A5BDF9" w14:textId="77777777" w:rsidR="000C544B" w:rsidRPr="00DC642A" w:rsidRDefault="000C544B" w:rsidP="007E26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C2F6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544B" w:rsidRPr="00DC642A" w14:paraId="24D2C8FF" w14:textId="77777777" w:rsidTr="003B4CE5">
        <w:trPr>
          <w:cantSplit/>
          <w:trHeight w:val="278"/>
          <w:jc w:val="center"/>
        </w:trPr>
        <w:tc>
          <w:tcPr>
            <w:tcW w:w="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46362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56FE2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100 м комплексное плавание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1FD4E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3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68C3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635C9EC9" w14:textId="77777777" w:rsidTr="007E2689">
        <w:trPr>
          <w:cantSplit/>
          <w:trHeight w:val="252"/>
          <w:jc w:val="center"/>
        </w:trPr>
        <w:tc>
          <w:tcPr>
            <w:tcW w:w="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75B567" w14:textId="77777777" w:rsidR="000C544B" w:rsidRPr="00DC642A" w:rsidRDefault="000C544B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BD174B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338126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E4DAB" w14:textId="77777777" w:rsidR="000C544B" w:rsidRPr="00DC642A" w:rsidRDefault="000C544B" w:rsidP="007E26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822B" w14:textId="77777777" w:rsidR="000C544B" w:rsidRPr="00DC642A" w:rsidRDefault="000C544B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11A3" w:rsidRPr="00EC0BD6" w14:paraId="7D84EBA9" w14:textId="77777777" w:rsidTr="00F43DD8">
        <w:trPr>
          <w:cantSplit/>
          <w:trHeight w:val="23"/>
          <w:jc w:val="center"/>
        </w:trPr>
        <w:tc>
          <w:tcPr>
            <w:tcW w:w="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465D3" w14:textId="77777777" w:rsidR="002311A3" w:rsidRPr="00DC642A" w:rsidRDefault="002311A3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034392" w14:textId="62E64CEF" w:rsidR="002311A3" w:rsidRPr="00DC642A" w:rsidRDefault="002311A3" w:rsidP="007E26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67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F8A0" w14:textId="395CE9AA" w:rsidR="002311A3" w:rsidRPr="00DC642A" w:rsidRDefault="002311A3" w:rsidP="007E2689">
            <w:pPr>
              <w:snapToGrid w:val="0"/>
              <w:spacing w:after="0" w:line="240" w:lineRule="auto"/>
              <w:ind w:left="-108" w:right="-105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3C18BF" w:rsidRPr="00EC0BD6" w14:paraId="3639C937" w14:textId="77777777" w:rsidTr="00DF0982">
        <w:trPr>
          <w:cantSplit/>
          <w:trHeight w:val="23"/>
          <w:jc w:val="center"/>
        </w:trPr>
        <w:tc>
          <w:tcPr>
            <w:tcW w:w="1005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43A3" w14:textId="2777F0D4" w:rsidR="003C18BF" w:rsidRPr="003E4E59" w:rsidRDefault="003C18BF" w:rsidP="007E2689">
            <w:pPr>
              <w:snapToGrid w:val="0"/>
              <w:spacing w:after="0" w:line="240" w:lineRule="auto"/>
              <w:ind w:left="-108" w:right="-105"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3C18BF" w:rsidRPr="00EC0BD6" w14:paraId="181BC926" w14:textId="77777777" w:rsidTr="005413C5">
        <w:trPr>
          <w:cantSplit/>
          <w:trHeight w:val="23"/>
          <w:jc w:val="center"/>
        </w:trPr>
        <w:tc>
          <w:tcPr>
            <w:tcW w:w="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0F172" w14:textId="434D9C1C" w:rsidR="003C18BF" w:rsidRDefault="003C18BF" w:rsidP="007E268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5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B3B3" w14:textId="2F694DE7" w:rsidR="003C18BF" w:rsidRPr="003E4E59" w:rsidRDefault="003C18BF" w:rsidP="007E2689">
            <w:pPr>
              <w:snapToGrid w:val="0"/>
              <w:spacing w:after="0" w:line="240" w:lineRule="auto"/>
              <w:ind w:left="-108" w:right="-105" w:firstLine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1E5A59C9" w14:textId="77777777" w:rsidR="002311A3" w:rsidRDefault="002311A3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858F873" w14:textId="77777777" w:rsidR="002311A3" w:rsidRDefault="00231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E947C8" w14:textId="0B334133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9</w:t>
      </w:r>
    </w:p>
    <w:p w14:paraId="0673B819" w14:textId="5E419BCE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C755F1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DD0C8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06A54E6" w14:textId="77777777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208F983" w14:textId="77777777" w:rsidR="009F1246" w:rsidRDefault="009F1246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FDBF6" w14:textId="6AE790CA" w:rsidR="00F733A5" w:rsidRDefault="00F733A5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A749E" w14:textId="77777777" w:rsidR="005F0978" w:rsidRPr="00C92C1E" w:rsidRDefault="005F0978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D8E6A" w14:textId="3426DEE8" w:rsidR="00F377EF" w:rsidRPr="00C92C1E" w:rsidRDefault="00802BDA" w:rsidP="00266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Hlk91062254"/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 w:rsidRPr="00340D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специальной физической подготовки</w:t>
      </w:r>
      <w:r w:rsidRPr="0034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08" w:rsidRPr="00340DFE">
        <w:rPr>
          <w:rFonts w:ascii="Times New Roman" w:hAnsi="Times New Roman" w:cs="Times New Roman"/>
          <w:b/>
          <w:sz w:val="28"/>
          <w:szCs w:val="28"/>
        </w:rPr>
        <w:br/>
      </w:r>
      <w:r w:rsidRPr="00340DF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40DF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77EF" w:rsidRPr="00340DFE">
        <w:rPr>
          <w:rFonts w:ascii="Times New Roman" w:hAnsi="Times New Roman" w:cs="Times New Roman"/>
          <w:b/>
          <w:bCs/>
          <w:sz w:val="28"/>
          <w:szCs w:val="28"/>
        </w:rPr>
        <w:t>ровень спортивной квалификации (спортивн</w:t>
      </w:r>
      <w:r w:rsidR="00997AA9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F377EF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9ED" w:rsidRPr="00340DFE">
        <w:rPr>
          <w:rFonts w:ascii="Times New Roman" w:hAnsi="Times New Roman" w:cs="Times New Roman"/>
          <w:b/>
          <w:bCs/>
          <w:sz w:val="28"/>
          <w:szCs w:val="28"/>
        </w:rPr>
        <w:t>звани</w:t>
      </w:r>
      <w:r w:rsidR="00997AA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377EF" w:rsidRPr="00340DFE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0C1224" w:rsidRPr="00340DFE">
        <w:rPr>
          <w:rFonts w:ascii="Times New Roman" w:hAnsi="Times New Roman" w:cs="Times New Roman"/>
          <w:b/>
          <w:bCs/>
          <w:sz w:val="28"/>
          <w:szCs w:val="28"/>
        </w:rPr>
        <w:t>зачисления</w:t>
      </w:r>
      <w:r w:rsidR="000C1224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F3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2D2921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на этап </w:t>
      </w:r>
      <w:r w:rsidR="009F1246" w:rsidRPr="00C92C1E">
        <w:rPr>
          <w:rFonts w:ascii="Times New Roman" w:hAnsi="Times New Roman" w:cs="Times New Roman"/>
          <w:b/>
          <w:bCs/>
          <w:sz w:val="28"/>
          <w:szCs w:val="28"/>
        </w:rPr>
        <w:t>высшего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мастерства по виду спорта «</w:t>
      </w:r>
      <w:r w:rsidR="00C755F1">
        <w:rPr>
          <w:rFonts w:ascii="Times New Roman" w:hAnsi="Times New Roman" w:cs="Times New Roman"/>
          <w:b/>
          <w:color w:val="auto"/>
          <w:sz w:val="28"/>
          <w:szCs w:val="28"/>
        </w:rPr>
        <w:t>синхронное плавание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2"/>
    <w:bookmarkEnd w:id="20"/>
    <w:bookmarkEnd w:id="27"/>
    <w:p w14:paraId="122EE8A6" w14:textId="77777777" w:rsidR="00340DFE" w:rsidRPr="00997AA9" w:rsidRDefault="00340DFE" w:rsidP="0034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1843"/>
        <w:gridCol w:w="1842"/>
      </w:tblGrid>
      <w:tr w:rsidR="000C544B" w:rsidRPr="00DC642A" w14:paraId="0D29A0E9" w14:textId="77777777" w:rsidTr="003B4CE5">
        <w:trPr>
          <w:cantSplit/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3166" w14:textId="77777777" w:rsidR="000C544B" w:rsidRPr="00DF4DD8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1B3EEE53" w14:textId="77777777" w:rsidR="000C544B" w:rsidRPr="00DF4DD8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9894" w14:textId="77777777" w:rsidR="000C544B" w:rsidRPr="00DF4DD8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48F9" w14:textId="77777777" w:rsidR="000C544B" w:rsidRPr="00DF4DD8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3ED1" w14:textId="77777777" w:rsidR="000C544B" w:rsidRPr="00DF4DD8" w:rsidRDefault="000C544B" w:rsidP="003C18B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D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0C544B" w:rsidRPr="00DC642A" w14:paraId="0CAC1FC1" w14:textId="77777777" w:rsidTr="003B4CE5">
        <w:trPr>
          <w:cantSplit/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EBAFA" w14:textId="77777777" w:rsidR="000C544B" w:rsidRPr="00DF4DD8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7C25D" w14:textId="77777777" w:rsidR="000C544B" w:rsidRPr="00DF4DD8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56CD" w14:textId="77777777" w:rsidR="000C544B" w:rsidRPr="00DF4DD8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01C4" w14:textId="77777777" w:rsidR="000C544B" w:rsidRPr="00F413DC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3DC">
              <w:rPr>
                <w:rFonts w:ascii="Times New Roman" w:hAnsi="Times New Roman" w:cs="Times New Roman"/>
                <w:bCs/>
                <w:sz w:val="24"/>
                <w:szCs w:val="24"/>
              </w:rPr>
              <w:t>юноши/</w:t>
            </w:r>
          </w:p>
          <w:p w14:paraId="20DB8975" w14:textId="77777777" w:rsidR="000C544B" w:rsidRPr="00F413DC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3DC">
              <w:rPr>
                <w:rFonts w:ascii="Times New Roman" w:hAnsi="Times New Roman" w:cs="Times New Roman"/>
                <w:bCs/>
                <w:sz w:val="24"/>
                <w:szCs w:val="24"/>
              </w:rPr>
              <w:t>юниоры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0B66" w14:textId="77777777" w:rsidR="000C544B" w:rsidRPr="00F413DC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3DC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девушки/</w:t>
            </w:r>
          </w:p>
          <w:p w14:paraId="0B02FCE2" w14:textId="77777777" w:rsidR="000C544B" w:rsidRPr="00F413DC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3DC">
              <w:rPr>
                <w:rFonts w:ascii="Times New Roman" w:hAnsi="Times New Roman" w:cs="Times New Roman"/>
                <w:bCs/>
                <w:sz w:val="24"/>
                <w:szCs w:val="24"/>
              </w:rPr>
              <w:t>юниорки</w:t>
            </w:r>
          </w:p>
        </w:tc>
      </w:tr>
      <w:tr w:rsidR="000C544B" w:rsidRPr="00DC642A" w14:paraId="4E3408E8" w14:textId="77777777" w:rsidTr="003B4CE5">
        <w:trPr>
          <w:cantSplit/>
          <w:trHeight w:val="23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E4B0" w14:textId="77777777" w:rsidR="000C544B" w:rsidRPr="00DC642A" w:rsidRDefault="000C544B" w:rsidP="003C18B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C544B" w:rsidRPr="00DC642A" w14:paraId="7FF5DD50" w14:textId="77777777" w:rsidTr="003B4CE5">
        <w:trPr>
          <w:cantSplit/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6855F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663A" w14:textId="23FADB01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</w:t>
            </w:r>
            <w:r w:rsidR="003C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разгибание рук </w:t>
            </w:r>
            <w:r w:rsidR="003C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от гимнастической скам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99B4E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F02D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C544B" w:rsidRPr="00DC642A" w14:paraId="024D5AC5" w14:textId="77777777" w:rsidTr="003B4CE5">
        <w:trPr>
          <w:cantSplit/>
          <w:trHeight w:val="1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46B8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AFAD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9477B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80609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64A1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544B" w:rsidRPr="00DC642A" w14:paraId="064B87AD" w14:textId="77777777" w:rsidTr="003B4CE5">
        <w:trPr>
          <w:cantSplit/>
          <w:trHeight w:val="58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9FE8B8" w14:textId="6B375ADD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1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AFBAAE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положение – вис хватом сверху на высокой перекладине. Подъем выпрямленных ног до касания перекладины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997BE7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оличество раз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2CD4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C544B" w:rsidRPr="00DC642A" w14:paraId="2CAA3DB4" w14:textId="77777777" w:rsidTr="003B4CE5">
        <w:trPr>
          <w:cantSplit/>
          <w:trHeight w:val="4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B657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EDD1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325F9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7A07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44B" w:rsidRPr="00DC642A" w14:paraId="0152AE18" w14:textId="77777777" w:rsidTr="003B4CE5">
        <w:trPr>
          <w:cantSplit/>
          <w:trHeight w:val="16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DF018" w14:textId="45A5C566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1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C08A0F" w14:textId="06EC6ABE" w:rsidR="000C544B" w:rsidRPr="009F0005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толчком двух ног </w:t>
            </w:r>
            <w:r w:rsidR="003C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низкого приседа </w:t>
            </w:r>
            <w:r w:rsidR="009F0005" w:rsidRPr="009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с</w:t>
            </w:r>
            <w:r w:rsidR="009F0005" w:rsidRPr="009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7D23EA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оличество раз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7FE7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C544B" w:rsidRPr="00DC642A" w14:paraId="117C69BE" w14:textId="77777777" w:rsidTr="003B4CE5">
        <w:trPr>
          <w:cantSplit/>
          <w:trHeight w:val="31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74C8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00FD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0B12A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8E80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44B" w:rsidRPr="00DC642A" w14:paraId="0265BAF1" w14:textId="77777777" w:rsidTr="003B4CE5">
        <w:trPr>
          <w:cantSplit/>
          <w:trHeight w:val="23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5C10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C544B" w:rsidRPr="00DC642A" w14:paraId="489BA754" w14:textId="77777777" w:rsidTr="003B4CE5">
        <w:trPr>
          <w:cantSplit/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5D09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ADF8F" w14:textId="435F7B19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Продольный шпагат</w:t>
            </w:r>
            <w:r w:rsidR="004B5C17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от бедра до пола)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781F" w14:textId="77777777" w:rsidR="000C544B" w:rsidRPr="00DC642A" w:rsidRDefault="000C544B" w:rsidP="003C1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0AD0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4C785126" w14:textId="77777777" w:rsidTr="003B4CE5">
        <w:trPr>
          <w:cantSplit/>
          <w:trHeight w:val="26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6F0C39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49DDB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98A869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81936B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5075" w14:textId="528CB9F8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44B" w:rsidRPr="00DC642A" w14:paraId="63B0B46B" w14:textId="77777777" w:rsidTr="003B4CE5">
        <w:trPr>
          <w:cantSplit/>
          <w:trHeight w:val="252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E04EF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A00E68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 xml:space="preserve">Поперечный шпагат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(от бедра до пола)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556D7F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6014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452443D5" w14:textId="77777777" w:rsidTr="003B4CE5">
        <w:trPr>
          <w:cantSplit/>
          <w:trHeight w:val="6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066A9B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3467D7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09166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6DE47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3D08" w14:textId="264D0A13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44B" w:rsidRPr="00DC642A" w14:paraId="2FE5F49C" w14:textId="77777777" w:rsidTr="003B4CE5">
        <w:trPr>
          <w:cantSplit/>
          <w:trHeight w:val="388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4B19D3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2A6628" w14:textId="775B8DAA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</w:t>
            </w:r>
            <w:r w:rsidR="003C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положения лежа на спине (расстояние от стоп до пальцев рук</w:t>
            </w:r>
            <w:r w:rsidR="009F0005" w:rsidRPr="009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C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Фиксация 5 с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9DD058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8236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3D12C57B" w14:textId="77777777" w:rsidTr="003B4CE5">
        <w:trPr>
          <w:cantSplit/>
          <w:trHeight w:val="6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5D7D8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9644C6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D92875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20A1E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CCE1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44B" w:rsidRPr="00DC642A" w14:paraId="726664E9" w14:textId="77777777" w:rsidTr="003B4CE5">
        <w:trPr>
          <w:cantSplit/>
          <w:trHeight w:val="11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2ECF56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D4CCF0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100 м комплексное плавание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C703F5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8FA5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544B" w:rsidRPr="00DC642A" w14:paraId="47DF1AB3" w14:textId="77777777" w:rsidTr="003B4CE5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3A32C8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BB117A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A4199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360F9" w14:textId="77777777" w:rsidR="000C544B" w:rsidRPr="00DC642A" w:rsidRDefault="000C544B" w:rsidP="003C18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1ADB" w14:textId="77777777" w:rsidR="000C544B" w:rsidRPr="00DC642A" w:rsidRDefault="000C544B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4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11A3" w:rsidRPr="00EC0BD6" w14:paraId="7373ABCD" w14:textId="77777777" w:rsidTr="00123ABF">
        <w:trPr>
          <w:cantSplit/>
          <w:trHeight w:val="925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2862" w14:textId="77777777" w:rsidR="002311A3" w:rsidRPr="00DC642A" w:rsidRDefault="002311A3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EA0BE5" w14:textId="783B95CF" w:rsidR="002311A3" w:rsidRPr="00DC642A" w:rsidRDefault="002311A3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95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0FB1" w14:textId="680AD957" w:rsidR="002311A3" w:rsidRPr="00DC642A" w:rsidRDefault="002311A3" w:rsidP="003C18BF">
            <w:pPr>
              <w:snapToGrid w:val="0"/>
              <w:spacing w:after="0" w:line="240" w:lineRule="auto"/>
              <w:ind w:left="-102" w:righ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3C18BF" w:rsidRPr="00EC0BD6" w14:paraId="2F76AA0E" w14:textId="77777777" w:rsidTr="009C163A">
        <w:trPr>
          <w:cantSplit/>
          <w:trHeight w:val="23"/>
        </w:trPr>
        <w:tc>
          <w:tcPr>
            <w:tcW w:w="102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AFA9" w14:textId="186E93DF" w:rsidR="003C18BF" w:rsidRPr="003E4E59" w:rsidRDefault="003C18BF" w:rsidP="003C18BF">
            <w:pPr>
              <w:snapToGrid w:val="0"/>
              <w:spacing w:after="0" w:line="240" w:lineRule="auto"/>
              <w:ind w:left="-102" w:righ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3C18BF" w:rsidRPr="00EC0BD6" w14:paraId="2DC22568" w14:textId="77777777" w:rsidTr="00265E7C">
        <w:trPr>
          <w:cantSplit/>
          <w:trHeight w:val="23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490A23" w14:textId="19356D3D" w:rsidR="003C18BF" w:rsidRDefault="003C18BF" w:rsidP="003C1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D8E9" w14:textId="4C11051C" w:rsidR="003C18BF" w:rsidRPr="003E4E59" w:rsidRDefault="003C18BF" w:rsidP="003C18BF">
            <w:pPr>
              <w:snapToGrid w:val="0"/>
              <w:spacing w:after="0" w:line="240" w:lineRule="auto"/>
              <w:ind w:left="-102" w:righ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66A2CB8E" w14:textId="77777777" w:rsidR="002311A3" w:rsidRDefault="002311A3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6834B73" w14:textId="77777777" w:rsidR="002311A3" w:rsidRDefault="00231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80A45F" w14:textId="0E67FDE1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10</w:t>
      </w:r>
    </w:p>
    <w:p w14:paraId="6F2ECF5D" w14:textId="74ADC823" w:rsidR="0070600A" w:rsidRPr="00C92C1E" w:rsidRDefault="0070600A" w:rsidP="00254304">
      <w:pPr>
        <w:widowControl w:val="0"/>
        <w:spacing w:after="0" w:line="240" w:lineRule="auto"/>
        <w:ind w:left="5387" w:right="-1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C755F1" w:rsidRPr="00682F19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1A5DF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D6108D" w14:textId="77777777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04E93E4" w14:textId="718C74A8" w:rsidR="005F0978" w:rsidRDefault="005F0978" w:rsidP="00250377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644146" w14:textId="1F43E1AF" w:rsidR="005F0978" w:rsidRDefault="005F0978" w:rsidP="00250377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35B4B2" w14:textId="77777777" w:rsidR="002311A3" w:rsidRPr="00C92C1E" w:rsidRDefault="002311A3" w:rsidP="00250377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219AA0" w14:textId="02527365" w:rsidR="00DF263C" w:rsidRPr="00C92C1E" w:rsidRDefault="00DC297A" w:rsidP="00250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_Hlk91073231"/>
      <w:r w:rsidRPr="00C92C1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2B7187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024C8C20" w14:textId="77777777" w:rsidR="00DC297A" w:rsidRPr="00C92C1E" w:rsidRDefault="00DC297A" w:rsidP="00250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23D2C2" w14:textId="298DA086" w:rsidR="007424A2" w:rsidRPr="00C92C1E" w:rsidRDefault="00182B63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Таблица № 1</w:t>
      </w:r>
    </w:p>
    <w:p w14:paraId="0E5257F5" w14:textId="08051CB6" w:rsidR="007424A2" w:rsidRPr="00C92C1E" w:rsidRDefault="007424A2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NormalTable0"/>
        <w:tblW w:w="10206" w:type="dxa"/>
        <w:tblInd w:w="10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96"/>
        <w:gridCol w:w="5663"/>
        <w:gridCol w:w="1411"/>
        <w:gridCol w:w="2436"/>
      </w:tblGrid>
      <w:tr w:rsidR="00DF4DD8" w:rsidRPr="007B0799" w14:paraId="2659DE04" w14:textId="77777777" w:rsidTr="00886234">
        <w:trPr>
          <w:trHeight w:val="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AEF01" w14:textId="77777777" w:rsidR="00340DFE" w:rsidRPr="007B0799" w:rsidRDefault="00340DFE" w:rsidP="001A5DF3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B0799">
              <w:rPr>
                <w:rFonts w:eastAsiaTheme="minorHAnsi"/>
                <w:bCs/>
                <w:sz w:val="28"/>
                <w:szCs w:val="28"/>
                <w:lang w:val="ru-RU"/>
              </w:rPr>
              <w:t>№</w:t>
            </w:r>
          </w:p>
          <w:p w14:paraId="241FDFCB" w14:textId="77777777" w:rsidR="00340DFE" w:rsidRPr="007B0799" w:rsidRDefault="00340DFE" w:rsidP="001A5DF3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B0799">
              <w:rPr>
                <w:rFonts w:eastAsiaTheme="minorHAnsi"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2DD5" w14:textId="77777777" w:rsidR="00340DFE" w:rsidRPr="007B0799" w:rsidRDefault="00340DFE" w:rsidP="001A5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4256" w14:textId="77777777" w:rsidR="00340DFE" w:rsidRPr="007B0799" w:rsidRDefault="00340DFE" w:rsidP="001A5DF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9DC2" w14:textId="77777777" w:rsidR="00340DFE" w:rsidRPr="007B0799" w:rsidRDefault="00340DFE" w:rsidP="001A5DF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Количество </w:t>
            </w:r>
          </w:p>
        </w:tc>
      </w:tr>
      <w:tr w:rsidR="00DF4DD8" w:rsidRPr="007B0799" w14:paraId="489E508E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6FE51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527B" w14:textId="35F242C9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Аппаратура для трансляции музыки над водой и под водой, включающая: подводный звукоизлучатель (динамик), акустические системы, усилитель мощности, </w:t>
            </w:r>
            <w:r w:rsidR="00DF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проигрыватель</w:t>
            </w: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с различными типами носителей, микшерный пульт</w:t>
            </w:r>
            <w:r w:rsidR="000C54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, рэковый кейс</w:t>
            </w:r>
            <w:r w:rsidR="00DF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, комплект коммутации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DF1F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комплект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8911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 бассейн</w:t>
            </w:r>
          </w:p>
        </w:tc>
      </w:tr>
      <w:tr w:rsidR="00DF4DD8" w:rsidRPr="007B0799" w14:paraId="0CC67BC5" w14:textId="77777777" w:rsidTr="002311A3">
        <w:trPr>
          <w:trHeight w:val="1589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52954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823D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2869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4492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DF4DD8" w:rsidRPr="007B0799" w14:paraId="0D20CB37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6E92B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DDBB" w14:textId="77777777" w:rsidR="00340DFE" w:rsidRPr="007B0799" w:rsidRDefault="00340DFE" w:rsidP="001A5DF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Портативная беспроводная музыкальная аудиосистема с различными типами носителей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10DF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0EDB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 тренера</w:t>
            </w:r>
          </w:p>
        </w:tc>
      </w:tr>
      <w:tr w:rsidR="00DF4DD8" w:rsidRPr="007B0799" w14:paraId="785E252D" w14:textId="77777777" w:rsidTr="002311A3">
        <w:trPr>
          <w:trHeight w:val="811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0C6C9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E3A4" w14:textId="77777777" w:rsidR="00340DFE" w:rsidRPr="007B0799" w:rsidRDefault="00340DFE" w:rsidP="001A5DF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BD28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724F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DF4DD8" w:rsidRPr="007B0799" w14:paraId="2482BB38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51F71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01B2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Покрытие фрикционное (нескользящее)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0D16" w14:textId="0BCC606D" w:rsidR="00340DFE" w:rsidRPr="002311A3" w:rsidRDefault="002311A3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2311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</w:t>
            </w:r>
            <w:r w:rsidRPr="002311A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 w:eastAsia="ru-RU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F5E8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бассейн</w:t>
            </w:r>
          </w:p>
        </w:tc>
      </w:tr>
      <w:tr w:rsidR="00DF4DD8" w:rsidRPr="007B0799" w14:paraId="3843B95C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52996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3BF4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DF06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CBCA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18</w:t>
            </w:r>
          </w:p>
        </w:tc>
      </w:tr>
      <w:tr w:rsidR="00DF4DD8" w:rsidRPr="007B0799" w14:paraId="2A97F5E2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AC203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9A6D" w14:textId="5D1D2DB8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Гантели массивные </w:t>
            </w:r>
            <w:r w:rsidR="00F410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(</w:t>
            </w: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от 1 кг до 2 кг</w:t>
            </w:r>
            <w:r w:rsidR="00F410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F6F3" w14:textId="6FFE740B" w:rsidR="00340DFE" w:rsidRPr="007B0799" w:rsidRDefault="00E82150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пар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C0B0" w14:textId="4CDE5A2E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 w:rsidR="001E3291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7EF8BF2C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09FB1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12CE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49F1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8BF9" w14:textId="08F9FB18" w:rsidR="00340DFE" w:rsidRPr="007B0799" w:rsidRDefault="00E82150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14</w:t>
            </w:r>
          </w:p>
        </w:tc>
      </w:tr>
      <w:tr w:rsidR="00DF4DD8" w:rsidRPr="007B0799" w14:paraId="021DF89F" w14:textId="77777777" w:rsidTr="00F410C6">
        <w:trPr>
          <w:trHeight w:val="4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AF498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3D91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Доска для плавания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AF0D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7B96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</w:t>
            </w:r>
          </w:p>
        </w:tc>
      </w:tr>
      <w:tr w:rsidR="00DF4DD8" w:rsidRPr="007B0799" w14:paraId="03AF1383" w14:textId="77777777" w:rsidTr="00F410C6">
        <w:trPr>
          <w:trHeight w:val="41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7980B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540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Лопаточки для плавания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FE4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пар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649F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</w:t>
            </w:r>
          </w:p>
        </w:tc>
      </w:tr>
      <w:tr w:rsidR="00DF4DD8" w:rsidRPr="007B0799" w14:paraId="13B1FF38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C43B5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5CA9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Батут портативный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7412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A49E" w14:textId="61B2352C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20503979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8B534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45A9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3FF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727E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DF4DD8" w:rsidRPr="007B0799" w14:paraId="02BF5590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98770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9B2C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Дорожка акробатическая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A566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штук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1FA8" w14:textId="28F76D52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0B6A217D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22D83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B6E8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DB96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D32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DF4DD8" w:rsidRPr="007B0799" w14:paraId="08851509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37362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283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Скакалка гимнастическая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362B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0ECF" w14:textId="54F19848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3DC3C050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4BB14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F30A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9B60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9C6D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15</w:t>
            </w:r>
          </w:p>
        </w:tc>
      </w:tr>
      <w:tr w:rsidR="00DF4DD8" w:rsidRPr="007B0799" w14:paraId="1659BF91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5982E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CB64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Скамейка гимнастическая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9B64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штук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F990" w14:textId="6FD769C9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7A0A05D4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6D547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AFBA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4F7C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0483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DF4DD8" w:rsidRPr="007B0799" w14:paraId="502A44F6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E99F6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6DA1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Станок хореографический стационарный и (или) переносной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6552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комплект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DE97" w14:textId="1731C4B9" w:rsidR="00340DFE" w:rsidRPr="000C544B" w:rsidRDefault="00340DFE" w:rsidP="000C544B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</w:t>
            </w:r>
            <w:r w:rsidR="001E32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хореографический</w:t>
            </w: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зал</w:t>
            </w:r>
          </w:p>
        </w:tc>
      </w:tr>
      <w:tr w:rsidR="00DF4DD8" w:rsidRPr="007B0799" w14:paraId="52693CB9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45FBF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D5B7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9137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D814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F4DD8" w:rsidRPr="007B0799" w14:paraId="0F1EC874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B6DA9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A7D0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Зеркальная стена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B1F9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штук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8E5F" w14:textId="50A16FAE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хореографический</w:t>
            </w: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зал</w:t>
            </w:r>
          </w:p>
        </w:tc>
      </w:tr>
      <w:tr w:rsidR="00DF4DD8" w:rsidRPr="007B0799" w14:paraId="7D8D4CFA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CBA05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2E47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392E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55F4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F4DD8" w:rsidRPr="007B0799" w14:paraId="13C9046A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EFCC5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E56A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Зеркало передвижное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D0CC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1248" w14:textId="115B5EA2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хореографический</w:t>
            </w: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зал</w:t>
            </w:r>
          </w:p>
        </w:tc>
      </w:tr>
      <w:tr w:rsidR="00DF4DD8" w:rsidRPr="007B0799" w14:paraId="7901C100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B0916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5BC6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790C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8B18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F4DD8" w:rsidRPr="007B0799" w14:paraId="04B6BD79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6206D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D71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Стенка гимнастическая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02B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штук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4CA8" w14:textId="4BE91DB8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7C3BCBC2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F88EC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A7E4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ADDF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07E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DF4DD8" w:rsidRPr="007B0799" w14:paraId="7F992546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4BD13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5572" w14:textId="700AE093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 гимнастически</w:t>
            </w:r>
            <w:r w:rsidR="000C54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</w:t>
            </w: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мягки</w:t>
            </w:r>
            <w:r w:rsidR="000C54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E490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1C3E" w14:textId="52D8AF05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3721B01A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7FBD2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77D6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0B2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0257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DF4DD8" w:rsidRPr="007B0799" w14:paraId="780D833F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DAFE3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5428" w14:textId="49A37920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 гимнастически</w:t>
            </w:r>
            <w:r w:rsidR="000C54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</w:t>
            </w: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тверды</w:t>
            </w:r>
            <w:r w:rsidR="000C54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6150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31A6" w14:textId="08778DD9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031A4788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0EED7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77C3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3C8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9B81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DF4DD8" w:rsidRPr="007B0799" w14:paraId="1B2C8BBA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6F191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1442" w14:textId="4A3B202C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Коврик аэробически</w:t>
            </w:r>
            <w:r w:rsidR="00540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E48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932B" w14:textId="4C25FCDF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647D957C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90D67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F00C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EF13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8958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DF4DD8" w:rsidRPr="007B0799" w14:paraId="045A6D35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CAFCF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690B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Тренажер «Страус йога»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CAD2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D5FE" w14:textId="3334FE62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4C93B548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C4E5E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23E6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E76E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1544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DF4DD8" w:rsidRPr="007B0799" w14:paraId="6214A9E5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E746E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81AB" w14:textId="24C0AACD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Блок для йоги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5191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F65A" w14:textId="6056B691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34809720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68FCE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B4F7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4D7B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5B27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DF4DD8" w:rsidRPr="007B0799" w14:paraId="205C0328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263B1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5890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Лонжа сальтовая большого и среднего размера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6F4A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6810" w14:textId="0D20AC5A" w:rsidR="00340DFE" w:rsidRPr="007B0799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0AB8003A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1EB1A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088E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0DB2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44E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DF4DD8" w:rsidRPr="007B0799" w14:paraId="4706C5B4" w14:textId="77777777" w:rsidTr="00886234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D6E70" w14:textId="77777777" w:rsidR="00340DFE" w:rsidRPr="007B0799" w:rsidRDefault="00340DFE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8F75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Лонжа винтовая большого и среднего размера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745C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ED19" w14:textId="165FFC6C" w:rsidR="00340DFE" w:rsidRPr="00DF4DD8" w:rsidRDefault="001E3291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тренировочный </w:t>
            </w:r>
            <w:r w:rsidRPr="007B079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зал</w:t>
            </w:r>
          </w:p>
        </w:tc>
      </w:tr>
      <w:tr w:rsidR="00DF4DD8" w:rsidRPr="007B0799" w14:paraId="13B5D329" w14:textId="77777777" w:rsidTr="00886234">
        <w:trPr>
          <w:trHeight w:val="2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B5A56" w14:textId="77777777" w:rsidR="00340DFE" w:rsidRPr="007B0799" w:rsidRDefault="00340DFE" w:rsidP="001A5DF3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8E2E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34A1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EDFC" w14:textId="77777777" w:rsidR="00340DFE" w:rsidRPr="007B0799" w:rsidRDefault="00340DFE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340DFE" w:rsidRPr="007B0799" w14:paraId="63A68D7D" w14:textId="77777777" w:rsidTr="00DF4DD8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940D" w14:textId="77777777" w:rsidR="00340DFE" w:rsidRPr="007B0799" w:rsidRDefault="00340DFE" w:rsidP="00E82758">
            <w:pPr>
              <w:pStyle w:val="aff4"/>
              <w:widowControl w:val="0"/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Для учебно-тренировочного этапа (этапа спортивной специализации), этапов совершенствования спортивного мастерства и высшего спортивного мастерства</w:t>
            </w:r>
          </w:p>
        </w:tc>
      </w:tr>
      <w:tr w:rsidR="00DF4DD8" w:rsidRPr="007B0799" w14:paraId="2A38D328" w14:textId="77777777" w:rsidTr="005B1CDA">
        <w:trPr>
          <w:trHeight w:val="74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8EDB4A" w14:textId="77777777" w:rsidR="000C544B" w:rsidRPr="007B0799" w:rsidRDefault="000C544B" w:rsidP="00E82758">
            <w:pPr>
              <w:pStyle w:val="TableParagraph"/>
              <w:numPr>
                <w:ilvl w:val="0"/>
                <w:numId w:val="46"/>
              </w:numPr>
              <w:autoSpaceDE/>
              <w:autoSpaceDN/>
              <w:ind w:left="113" w:firstLine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F686C" w14:textId="799CD56D" w:rsidR="000C544B" w:rsidRPr="007B0799" w:rsidRDefault="005B1CDA" w:rsidP="001A5DF3">
            <w:pPr>
              <w:pStyle w:val="aff4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Электронный п</w:t>
            </w:r>
            <w:r w:rsidR="000C544B"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ланшет (диагональ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менее 10 дюймов</w:t>
            </w:r>
            <w:r w:rsidR="000C544B"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5B619" w14:textId="77777777" w:rsidR="000C544B" w:rsidRPr="007B0799" w:rsidRDefault="000C544B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штук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7C622" w14:textId="742AC529" w:rsidR="000C544B" w:rsidRPr="007B0799" w:rsidRDefault="000C544B" w:rsidP="001A5DF3">
            <w:pPr>
              <w:pStyle w:val="aff4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07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bookmarkEnd w:id="28"/>
    </w:tbl>
    <w:p w14:paraId="3B419D03" w14:textId="77777777" w:rsidR="00385206" w:rsidRPr="00C92C1E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85206" w:rsidRPr="00C92C1E" w:rsidSect="00610E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299"/>
        </w:sectPr>
      </w:pPr>
    </w:p>
    <w:p w14:paraId="6FB57BD2" w14:textId="6699F464" w:rsidR="00385206" w:rsidRPr="00C92C1E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Hlk93415267"/>
      <w:r w:rsidRPr="00C92C1E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205C27A5" w14:textId="77777777" w:rsidR="00385206" w:rsidRPr="00C92C1E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347" w:type="dxa"/>
        <w:tblInd w:w="-34" w:type="dxa"/>
        <w:tblLook w:val="0000" w:firstRow="0" w:lastRow="0" w:firstColumn="0" w:lastColumn="0" w:noHBand="0" w:noVBand="0"/>
      </w:tblPr>
      <w:tblGrid>
        <w:gridCol w:w="581"/>
        <w:gridCol w:w="2560"/>
        <w:gridCol w:w="1412"/>
        <w:gridCol w:w="2297"/>
        <w:gridCol w:w="839"/>
        <w:gridCol w:w="1053"/>
        <w:gridCol w:w="1132"/>
        <w:gridCol w:w="1092"/>
        <w:gridCol w:w="1181"/>
        <w:gridCol w:w="1462"/>
        <w:gridCol w:w="669"/>
        <w:gridCol w:w="1069"/>
      </w:tblGrid>
      <w:tr w:rsidR="00340DFE" w14:paraId="76A75A74" w14:textId="77777777" w:rsidTr="003A0713">
        <w:trPr>
          <w:trHeight w:val="456"/>
        </w:trPr>
        <w:tc>
          <w:tcPr>
            <w:tcW w:w="15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E628" w14:textId="77777777" w:rsidR="00340DFE" w:rsidRDefault="00340DFE" w:rsidP="003A0713">
            <w:pPr>
              <w:pStyle w:val="ConsPlusNormal"/>
              <w:ind w:right="-1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81211247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инвентарь, передаваемый в индивидуальное пользование</w:t>
            </w:r>
          </w:p>
        </w:tc>
      </w:tr>
      <w:tr w:rsidR="00340DFE" w14:paraId="4E6CC055" w14:textId="77777777" w:rsidTr="005F0978">
        <w:trPr>
          <w:cantSplit/>
          <w:trHeight w:val="24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610C0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14:paraId="53FD4BEC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68316" w14:textId="77777777" w:rsidR="00340DFE" w:rsidRDefault="00340DFE" w:rsidP="003A071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C17B" w14:textId="77777777" w:rsidR="00340DFE" w:rsidRDefault="00340DFE" w:rsidP="003A071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4108" w14:textId="77777777" w:rsidR="00340DFE" w:rsidRDefault="00340DFE" w:rsidP="003A071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Расчетная единица</w:t>
            </w:r>
          </w:p>
        </w:tc>
        <w:tc>
          <w:tcPr>
            <w:tcW w:w="8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B655" w14:textId="77777777" w:rsidR="00340DFE" w:rsidRDefault="00340DFE" w:rsidP="003A0713">
            <w:pPr>
              <w:tabs>
                <w:tab w:val="center" w:pos="4241"/>
              </w:tabs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340DFE" w14:paraId="481AF642" w14:textId="77777777" w:rsidTr="005F0978">
        <w:trPr>
          <w:cantSplit/>
          <w:trHeight w:val="843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5478" w14:textId="77777777" w:rsidR="00340DFE" w:rsidRDefault="00340DFE" w:rsidP="003A0713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6665" w14:textId="77777777" w:rsidR="00340DFE" w:rsidRDefault="00340DFE" w:rsidP="003A0713">
            <w:pPr>
              <w:pStyle w:val="ConsPlusNonformat"/>
              <w:snapToGrid w:val="0"/>
              <w:ind w:right="-109"/>
              <w:jc w:val="center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9129F" w14:textId="77777777" w:rsidR="00340DFE" w:rsidRDefault="00340DFE" w:rsidP="003A0713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471D" w14:textId="77777777" w:rsidR="00340DFE" w:rsidRDefault="00340DFE" w:rsidP="003A0713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0E5D9" w14:textId="77777777" w:rsidR="00340DFE" w:rsidRPr="00A23609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E8628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Учебно-тренировочный этап</w:t>
            </w:r>
          </w:p>
          <w:p w14:paraId="1B1D7B95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ACECE" w14:textId="1E1BCA5E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A036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340DFE" w14:paraId="5DA130D9" w14:textId="77777777" w:rsidTr="005F0978">
        <w:trPr>
          <w:cantSplit/>
          <w:trHeight w:val="1933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161F" w14:textId="77777777" w:rsidR="00340DFE" w:rsidRDefault="00340DFE" w:rsidP="003A0713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87E4" w14:textId="77777777" w:rsidR="00340DFE" w:rsidRDefault="00340DFE" w:rsidP="003A0713">
            <w:pPr>
              <w:pStyle w:val="ConsPlusNonformat"/>
              <w:snapToGrid w:val="0"/>
              <w:ind w:right="-109"/>
              <w:jc w:val="center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90D7F" w14:textId="77777777" w:rsidR="00340DFE" w:rsidRDefault="00340DFE" w:rsidP="003A0713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888B" w14:textId="77777777" w:rsidR="00340DFE" w:rsidRDefault="00340DFE" w:rsidP="003A0713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5E1A4E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2240C0F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срок эксплуатации  (лет)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BEF809A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E25762D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E337B48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0D5850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301E921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B595866" w14:textId="77777777" w:rsidR="00340DFE" w:rsidRDefault="00340DFE" w:rsidP="003A0713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</w:tr>
      <w:tr w:rsidR="00340DFE" w:rsidRPr="005F3A18" w14:paraId="11F16A57" w14:textId="77777777" w:rsidTr="005F0978">
        <w:trPr>
          <w:trHeight w:val="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CEF9" w14:textId="77777777" w:rsidR="00340DFE" w:rsidRPr="005F3A18" w:rsidRDefault="00340DFE" w:rsidP="003A0713">
            <w:pPr>
              <w:pStyle w:val="aff2"/>
              <w:numPr>
                <w:ilvl w:val="0"/>
                <w:numId w:val="28"/>
              </w:numPr>
              <w:tabs>
                <w:tab w:val="left" w:pos="176"/>
              </w:tabs>
              <w:snapToGrid w:val="0"/>
              <w:spacing w:after="0" w:line="240" w:lineRule="auto"/>
              <w:ind w:left="0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FEDA4" w14:textId="5DE79ED9" w:rsidR="00340DFE" w:rsidRPr="005F3A18" w:rsidRDefault="00340DFE" w:rsidP="003A0713">
            <w:pPr>
              <w:pStyle w:val="TableParagraph"/>
              <w:ind w:right="-260"/>
              <w:contextualSpacing/>
              <w:rPr>
                <w:sz w:val="28"/>
                <w:szCs w:val="28"/>
                <w:highlight w:val="cyan"/>
              </w:rPr>
            </w:pPr>
            <w:r w:rsidRPr="005F3A18">
              <w:rPr>
                <w:rFonts w:cs="Arial"/>
                <w:sz w:val="28"/>
                <w:szCs w:val="28"/>
              </w:rPr>
              <w:t xml:space="preserve">Утяжелители для </w:t>
            </w:r>
            <w:r w:rsidR="00F97B27">
              <w:rPr>
                <w:rFonts w:cs="Arial"/>
                <w:sz w:val="28"/>
                <w:szCs w:val="28"/>
              </w:rPr>
              <w:br/>
            </w:r>
            <w:r w:rsidRPr="005F3A18">
              <w:rPr>
                <w:rFonts w:cs="Arial"/>
                <w:sz w:val="28"/>
                <w:szCs w:val="28"/>
              </w:rPr>
              <w:t>рук, ног и на пояс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757C" w14:textId="77777777" w:rsidR="00340DFE" w:rsidRPr="005F3A18" w:rsidRDefault="00340DFE" w:rsidP="003A0713">
            <w:pPr>
              <w:pStyle w:val="TableParagraph"/>
              <w:ind w:right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F3A18">
              <w:rPr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3E5C5" w14:textId="2C218EA4" w:rsidR="00340DFE" w:rsidRPr="005F3A18" w:rsidRDefault="00340DFE" w:rsidP="003A0713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F3A18">
              <w:rPr>
                <w:sz w:val="28"/>
                <w:szCs w:val="28"/>
                <w:lang w:eastAsia="en-US"/>
              </w:rPr>
              <w:t xml:space="preserve">на </w:t>
            </w:r>
            <w:r w:rsidR="00266F3E">
              <w:rPr>
                <w:sz w:val="28"/>
                <w:szCs w:val="28"/>
                <w:lang w:eastAsia="en-US"/>
              </w:rPr>
              <w:t>обучающегося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9A99" w14:textId="77777777" w:rsidR="00340DFE" w:rsidRPr="005F3A18" w:rsidRDefault="00340DFE" w:rsidP="003A0713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E2F98"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A5DE" w14:textId="77777777" w:rsidR="00340DFE" w:rsidRPr="005F3A18" w:rsidRDefault="00340DFE" w:rsidP="003A0713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E2F98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4F7A9" w14:textId="77777777" w:rsidR="00340DFE" w:rsidRPr="005F3A18" w:rsidRDefault="00340DFE" w:rsidP="003A0713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E2F98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E935" w14:textId="77777777" w:rsidR="00340DFE" w:rsidRPr="005F3A18" w:rsidRDefault="00340DFE" w:rsidP="003A0713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E2F98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875C9" w14:textId="77777777" w:rsidR="00340DFE" w:rsidRPr="005F3A18" w:rsidRDefault="00340DFE" w:rsidP="003A0713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E2F98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9090" w14:textId="77777777" w:rsidR="00340DFE" w:rsidRPr="005F3A18" w:rsidRDefault="00340DFE" w:rsidP="003A0713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E2F98"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5B769" w14:textId="77777777" w:rsidR="00340DFE" w:rsidRPr="005F3A18" w:rsidRDefault="00340DFE" w:rsidP="003A0713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E2F98"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FB7A" w14:textId="77777777" w:rsidR="00340DFE" w:rsidRPr="005F3A18" w:rsidRDefault="00340DFE" w:rsidP="003A0713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E2F98">
              <w:rPr>
                <w:sz w:val="24"/>
                <w:szCs w:val="24"/>
              </w:rPr>
              <w:t>1</w:t>
            </w:r>
          </w:p>
        </w:tc>
      </w:tr>
      <w:bookmarkEnd w:id="30"/>
    </w:tbl>
    <w:p w14:paraId="229FE3E5" w14:textId="77777777" w:rsidR="00385206" w:rsidRPr="00C92C1E" w:rsidRDefault="00385206" w:rsidP="00250377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</w:p>
    <w:bookmarkEnd w:id="29"/>
    <w:p w14:paraId="4A5C12E8" w14:textId="77777777" w:rsidR="00DC297A" w:rsidRPr="00C92C1E" w:rsidRDefault="00DC297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297A" w:rsidRPr="00C92C1E" w:rsidSect="009D10A0">
          <w:pgSz w:w="16838" w:h="11906" w:orient="landscape"/>
          <w:pgMar w:top="1134" w:right="536" w:bottom="567" w:left="1134" w:header="709" w:footer="709" w:gutter="0"/>
          <w:cols w:space="720"/>
          <w:titlePg/>
          <w:docGrid w:linePitch="299"/>
        </w:sectPr>
      </w:pPr>
    </w:p>
    <w:p w14:paraId="2FB3EA0B" w14:textId="77777777" w:rsidR="00340DFE" w:rsidRPr="00C92C1E" w:rsidRDefault="00340DFE" w:rsidP="00340DFE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24266909" w14:textId="2526D838" w:rsidR="00340DFE" w:rsidRPr="00C92C1E" w:rsidRDefault="00340DFE" w:rsidP="00340DFE">
      <w:pPr>
        <w:widowControl w:val="0"/>
        <w:spacing w:after="0" w:line="240" w:lineRule="auto"/>
        <w:ind w:left="10348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701452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Pr="00701452">
        <w:rPr>
          <w:rFonts w:ascii="Times New Roman" w:hAnsi="Times New Roman" w:cs="Times New Roman"/>
          <w:color w:val="auto"/>
          <w:sz w:val="28"/>
          <w:szCs w:val="28"/>
        </w:rPr>
        <w:t>синхронное плавание</w:t>
      </w:r>
      <w:r w:rsidRPr="0070145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70145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DD0C8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01452">
        <w:rPr>
          <w:rFonts w:ascii="Times New Roman" w:hAnsi="Times New Roman" w:cs="Times New Roman"/>
          <w:bCs/>
          <w:sz w:val="28"/>
          <w:szCs w:val="28"/>
        </w:rPr>
        <w:t>Минспорта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14:paraId="70984B38" w14:textId="77777777" w:rsidR="00340DFE" w:rsidRPr="00C92C1E" w:rsidRDefault="00340DFE" w:rsidP="00340DFE">
      <w:pPr>
        <w:widowControl w:val="0"/>
        <w:spacing w:after="0" w:line="240" w:lineRule="auto"/>
        <w:ind w:left="10348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5D0B103" w14:textId="257122CF" w:rsidR="00340DFE" w:rsidRDefault="00340DFE" w:rsidP="0034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1337F" w14:textId="77777777" w:rsidR="005B1CDA" w:rsidRPr="00C92C1E" w:rsidRDefault="005B1CDA" w:rsidP="0034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3A1DE" w14:textId="77777777" w:rsidR="00340DFE" w:rsidRPr="00C92C1E" w:rsidRDefault="00340DFE" w:rsidP="00340D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 w:rsidRPr="00C92C1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6233478B" w14:textId="77777777" w:rsidR="006824ED" w:rsidRPr="00C92C1E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16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135"/>
        <w:gridCol w:w="1417"/>
        <w:gridCol w:w="2111"/>
        <w:gridCol w:w="567"/>
        <w:gridCol w:w="1134"/>
        <w:gridCol w:w="1134"/>
        <w:gridCol w:w="1128"/>
        <w:gridCol w:w="992"/>
        <w:gridCol w:w="1298"/>
        <w:gridCol w:w="684"/>
        <w:gridCol w:w="1001"/>
      </w:tblGrid>
      <w:tr w:rsidR="00340DFE" w:rsidRPr="005B1CDA" w14:paraId="504C19DA" w14:textId="77777777" w:rsidTr="005B1CDA">
        <w:trPr>
          <w:trHeight w:val="456"/>
          <w:jc w:val="center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34A8" w14:textId="77777777" w:rsidR="00340DFE" w:rsidRPr="005B1CDA" w:rsidRDefault="00340DFE" w:rsidP="005B1CDA">
            <w:pPr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340DFE" w:rsidRPr="005B1CDA" w14:paraId="51B349CB" w14:textId="77777777" w:rsidTr="005B1CDA">
        <w:trPr>
          <w:cantSplit/>
          <w:trHeight w:val="24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88DC0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BB2B227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4CDF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E486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B688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4EAE" w14:textId="77777777" w:rsidR="00340DFE" w:rsidRPr="005B1CDA" w:rsidRDefault="00340DFE" w:rsidP="005B1CDA">
            <w:pPr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340DFE" w:rsidRPr="005B1CDA" w14:paraId="2929E695" w14:textId="77777777" w:rsidTr="005F0978">
        <w:trPr>
          <w:cantSplit/>
          <w:trHeight w:val="84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2CFD4" w14:textId="77777777" w:rsidR="00340DFE" w:rsidRPr="005B1CDA" w:rsidRDefault="00340DFE" w:rsidP="005B1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E51C" w14:textId="77777777" w:rsidR="00340DFE" w:rsidRPr="005B1CDA" w:rsidRDefault="00340DFE" w:rsidP="005B1CD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14EFE" w14:textId="77777777" w:rsidR="00340DFE" w:rsidRPr="005B1CDA" w:rsidRDefault="00340DFE" w:rsidP="005B1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04EB9" w14:textId="77777777" w:rsidR="00340DFE" w:rsidRPr="005B1CDA" w:rsidRDefault="00340DFE" w:rsidP="005B1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F122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CEF6F" w14:textId="268AF0B1" w:rsidR="00340DFE" w:rsidRPr="005B1CDA" w:rsidRDefault="00886234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</w:t>
            </w:r>
            <w:r w:rsidR="00340DFE" w:rsidRPr="005B1CDA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487F" w14:textId="26C2089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FB71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340DFE" w:rsidRPr="005B1CDA" w14:paraId="6EECFBAD" w14:textId="77777777" w:rsidTr="005F0978">
        <w:trPr>
          <w:cantSplit/>
          <w:trHeight w:val="175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B560" w14:textId="77777777" w:rsidR="00340DFE" w:rsidRPr="005B1CDA" w:rsidRDefault="00340DFE" w:rsidP="005B1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DF626" w14:textId="77777777" w:rsidR="00340DFE" w:rsidRPr="005B1CDA" w:rsidRDefault="00340DFE" w:rsidP="005B1CD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8D436" w14:textId="77777777" w:rsidR="00340DFE" w:rsidRPr="005B1CDA" w:rsidRDefault="00340DFE" w:rsidP="005B1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21599" w14:textId="77777777" w:rsidR="00340DFE" w:rsidRPr="005B1CDA" w:rsidRDefault="00340DFE" w:rsidP="005B1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F383B2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41019E8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срок эксплуатации  (лет)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BEB5BE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4F1967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8E8D63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7D2EA4D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17375EC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7FB26D" w14:textId="77777777" w:rsidR="00340DFE" w:rsidRPr="005B1CDA" w:rsidRDefault="00340DFE" w:rsidP="005B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D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340DFE" w:rsidRPr="005B1CDA" w14:paraId="5BD853E5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01443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5FDEC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Зажим для носа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B075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C4A9" w14:textId="364B9ABF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4223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2223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886E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DD7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1C9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6A35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47227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3BA0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357E88B4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7722D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F719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B5040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7CBD" w14:textId="75B50992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86887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E547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8D4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F281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132C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6AA67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19A5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9BD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40DFE" w:rsidRPr="005B1CDA" w14:paraId="22EE6254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2AD2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A946E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Кроссовки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0724" w14:textId="2226CC78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пар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7DF59" w14:textId="6E5E255A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  <w:r w:rsidRPr="005B1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0292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C1F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C913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AA04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0E2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B64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DAB3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4CA0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40DFE" w:rsidRPr="005B1CDA" w14:paraId="48D5A031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EFFF1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88B5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Купальник для женщин для спортивных соревнований (для произвольных программ)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5E85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FB32" w14:textId="26F3BC69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16FB4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70B4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7B34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6006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E91EE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49CE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1E8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1D5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4C3A2CE1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F43B4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52A4E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Купальник для женщин для спортивных соревнований (черный)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CAFA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AE17" w14:textId="7900AA3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76F6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5D3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7A48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E3A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526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4A9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7B6F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AE80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559F9F7F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89F68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59A9" w14:textId="77777777" w:rsidR="00340DFE" w:rsidRPr="005B1CDA" w:rsidRDefault="00340DFE" w:rsidP="005B1CDA">
            <w:pPr>
              <w:pStyle w:val="TableParagraph"/>
              <w:contextualSpacing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Купальник тренировочный для женщин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46C0E" w14:textId="77777777" w:rsidR="00340DFE" w:rsidRPr="005B1CDA" w:rsidRDefault="00340DFE" w:rsidP="005B1CDA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22FBF" w14:textId="6B2CBDAB" w:rsidR="00340DFE" w:rsidRPr="005B1CDA" w:rsidRDefault="00340DFE" w:rsidP="005B1CDA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AA5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EAC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C075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3A40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5263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F6F16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980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1F53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04D44142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6BE00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F14C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Обувь для бассейна (шлепанцы)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CEA4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6836" w14:textId="6168CAE8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A923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752F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5CC2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6D86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C8A6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3FC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927A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111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4725EEDF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82B89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0734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Очки для плавания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026F7" w14:textId="18522374" w:rsidR="00340DFE" w:rsidRPr="005B1CDA" w:rsidRDefault="00DD0C8B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399BD" w14:textId="1AFE19A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DB07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89A87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D153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2E53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08F40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47864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B94FA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366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37A3E263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9AD5E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CA625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Плавки для мужчин для спортивных соревнований (для произвольных программ)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EBFB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CD5C" w14:textId="03C0DFF4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C224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AFDAB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4BBB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312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9A3EB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23B8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34725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35B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3C58C89E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CF80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52BAD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Плавки для мужчин для спортивных соревнований (черные)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854E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BEC09" w14:textId="019A58AC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E1E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ED9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D291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A376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B79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E264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306C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8C3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262F0F32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21AD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C03E" w14:textId="77777777" w:rsidR="00340DFE" w:rsidRPr="005B1CDA" w:rsidRDefault="00340DFE" w:rsidP="005B1CDA">
            <w:pPr>
              <w:pStyle w:val="TableParagraph"/>
              <w:contextualSpacing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Плавки тренировочные для мужчин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CE90" w14:textId="77777777" w:rsidR="00340DFE" w:rsidRPr="005B1CDA" w:rsidRDefault="00340DFE" w:rsidP="005B1CDA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11B17" w14:textId="0C319191" w:rsidR="00340DFE" w:rsidRPr="005B1CDA" w:rsidRDefault="00340DFE" w:rsidP="005B1CD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924B7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2E6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B593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B9D55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786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0B6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A3B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9FB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5B00D51A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BC77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101F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Полотенце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C6ED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63348" w14:textId="704041FA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A3BE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ED14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90D6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186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2346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17F0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0E0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0DF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51EE1073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C3EB4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6DAF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Рюкзак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BAC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176E" w14:textId="06F0D03B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0790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DA5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F82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ECC36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02BE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F05AB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9585F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19E4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40DFE" w:rsidRPr="005B1CDA" w14:paraId="469C4397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F6B3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1295" w14:textId="77777777" w:rsidR="00340DFE" w:rsidRPr="005B1CDA" w:rsidRDefault="00340DFE" w:rsidP="005B1CDA">
            <w:pPr>
              <w:pStyle w:val="TableParagraph"/>
              <w:contextualSpacing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CB01" w14:textId="77777777" w:rsidR="00340DFE" w:rsidRPr="005B1CDA" w:rsidRDefault="00340DFE" w:rsidP="005B1CDA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395FE" w14:textId="13FC4D78" w:rsidR="00340DFE" w:rsidRPr="005B1CDA" w:rsidRDefault="00340DFE" w:rsidP="005B1CDA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E06B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390D7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8481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9F34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2699B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1F60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64F7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2F5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549D5AD5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D9C9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4DD5F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Халат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47FA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EF9B7" w14:textId="702B5DA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CEA7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A91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5E20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DC884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47D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05C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99B1B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1F4A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77E3A94A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28E72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88EC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Шапочка для плавания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4B9F3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E6E8E" w14:textId="11A95D0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F7CE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78D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6DC9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9A32A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43F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6665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E20B6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AECC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66993B34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6C46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A4F3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Шапочка для плавания (белая для спортивных соревнований)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F14B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99D1E" w14:textId="42D945E1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D5DB0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285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77D2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9E15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B713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A200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9B5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0B11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  <w:tr w:rsidR="00340DFE" w:rsidRPr="005B1CDA" w14:paraId="3A622377" w14:textId="77777777" w:rsidTr="005F0978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1244B" w14:textId="77777777" w:rsidR="00340DFE" w:rsidRPr="005B1CDA" w:rsidRDefault="00340DFE" w:rsidP="005B1CDA">
            <w:pPr>
              <w:pStyle w:val="aff2"/>
              <w:numPr>
                <w:ilvl w:val="0"/>
                <w:numId w:val="47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0206" w14:textId="77777777" w:rsidR="00340DFE" w:rsidRPr="005B1CDA" w:rsidRDefault="00340DFE" w:rsidP="005B1CD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>Шорты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C838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F311" w14:textId="42CB8892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B1CDA">
              <w:rPr>
                <w:sz w:val="24"/>
                <w:szCs w:val="24"/>
              </w:rPr>
              <w:t xml:space="preserve">на </w:t>
            </w:r>
            <w:r w:rsidR="00266F3E" w:rsidRPr="005B1CD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93F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2F52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D3189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18F4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2DB8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C6F5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7A0D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FE6B" w14:textId="77777777" w:rsidR="00340DFE" w:rsidRPr="005B1CDA" w:rsidRDefault="00340DFE" w:rsidP="005B1C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A">
              <w:rPr>
                <w:sz w:val="24"/>
                <w:szCs w:val="24"/>
              </w:rPr>
              <w:t>1</w:t>
            </w:r>
          </w:p>
        </w:tc>
      </w:tr>
    </w:tbl>
    <w:p w14:paraId="3A5061DF" w14:textId="77777777" w:rsidR="006824ED" w:rsidRPr="00395515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6824ED" w:rsidRPr="00395515" w:rsidSect="006824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2812" w14:textId="77777777" w:rsidR="00863B45" w:rsidRDefault="00863B45">
      <w:pPr>
        <w:spacing w:after="0" w:line="240" w:lineRule="auto"/>
      </w:pPr>
      <w:r>
        <w:separator/>
      </w:r>
    </w:p>
  </w:endnote>
  <w:endnote w:type="continuationSeparator" w:id="0">
    <w:p w14:paraId="5D06703D" w14:textId="77777777" w:rsidR="00863B45" w:rsidRDefault="0086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Segoe UI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946D" w14:textId="77777777" w:rsidR="00C92D12" w:rsidRDefault="00C92D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CACF" w14:textId="77777777" w:rsidR="00C92D12" w:rsidRDefault="00C92D12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AFB9" w14:textId="77777777" w:rsidR="00C92D12" w:rsidRDefault="00C92D12">
    <w:pPr>
      <w:pStyle w:val="af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CEAE" w14:textId="77777777" w:rsidR="00C92D12" w:rsidRDefault="00C92D1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B64B" w14:textId="77777777" w:rsidR="00C92D12" w:rsidRDefault="00C92D12">
    <w:pPr>
      <w:pStyle w:val="af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B781" w14:textId="77777777" w:rsidR="00C92D12" w:rsidRDefault="00C92D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F14E" w14:textId="77777777" w:rsidR="00863B45" w:rsidRDefault="00863B45">
      <w:pPr>
        <w:spacing w:after="0" w:line="240" w:lineRule="auto"/>
      </w:pPr>
      <w:r>
        <w:separator/>
      </w:r>
    </w:p>
  </w:footnote>
  <w:footnote w:type="continuationSeparator" w:id="0">
    <w:p w14:paraId="64940D54" w14:textId="77777777" w:rsidR="00863B45" w:rsidRDefault="00863B45">
      <w:pPr>
        <w:spacing w:after="0" w:line="240" w:lineRule="auto"/>
      </w:pPr>
      <w:r>
        <w:continuationSeparator/>
      </w:r>
    </w:p>
  </w:footnote>
  <w:footnote w:id="1">
    <w:p w14:paraId="4BA79B5B" w14:textId="77777777" w:rsidR="007E2689" w:rsidRDefault="007E2689" w:rsidP="007E2689">
      <w:pPr>
        <w:spacing w:after="0" w:line="240" w:lineRule="auto"/>
        <w:contextualSpacing/>
        <w:jc w:val="both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2305" w14:textId="77777777" w:rsidR="00C92D12" w:rsidRDefault="00C92D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F29A" w14:textId="77777777" w:rsidR="00C92D12" w:rsidRDefault="00C92D12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8A142C">
      <w:rPr>
        <w:rFonts w:ascii="Times New Roman" w:hAnsi="Times New Roman"/>
        <w:noProof/>
        <w:sz w:val="24"/>
        <w:szCs w:val="24"/>
      </w:rPr>
      <w:t>12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D657" w14:textId="77777777" w:rsidR="00C92D12" w:rsidRDefault="00C92D12" w:rsidP="003B1934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8A142C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4094" w14:textId="77777777" w:rsidR="00C92D12" w:rsidRDefault="00C92D1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9DF7" w14:textId="77777777" w:rsidR="00C92D12" w:rsidRDefault="00C92D12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8A142C">
      <w:rPr>
        <w:rFonts w:ascii="Times New Roman" w:hAnsi="Times New Roman"/>
        <w:noProof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08AD" w14:textId="77777777" w:rsidR="00C92D12" w:rsidRDefault="00C92D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779AC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B7218B"/>
    <w:multiLevelType w:val="hybridMultilevel"/>
    <w:tmpl w:val="547A296C"/>
    <w:lvl w:ilvl="0" w:tplc="BD16A04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91164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F5A36"/>
    <w:multiLevelType w:val="multilevel"/>
    <w:tmpl w:val="041F5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A4A00"/>
    <w:multiLevelType w:val="multilevel"/>
    <w:tmpl w:val="052A4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93ACF"/>
    <w:multiLevelType w:val="hybridMultilevel"/>
    <w:tmpl w:val="B08C7952"/>
    <w:lvl w:ilvl="0" w:tplc="3CF85D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A70D7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61DD8"/>
    <w:multiLevelType w:val="hybridMultilevel"/>
    <w:tmpl w:val="4934BF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51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9D0FAE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4" w15:restartNumberingAfterBreak="0">
    <w:nsid w:val="22D215C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6E669B"/>
    <w:multiLevelType w:val="hybridMultilevel"/>
    <w:tmpl w:val="9238ED30"/>
    <w:lvl w:ilvl="0" w:tplc="E9AAC57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30430"/>
    <w:multiLevelType w:val="hybridMultilevel"/>
    <w:tmpl w:val="A63CB7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0216C0"/>
    <w:multiLevelType w:val="multilevel"/>
    <w:tmpl w:val="863C5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138675F"/>
    <w:multiLevelType w:val="hybridMultilevel"/>
    <w:tmpl w:val="D12C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F793AB0"/>
    <w:multiLevelType w:val="hybridMultilevel"/>
    <w:tmpl w:val="7172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37A82"/>
    <w:multiLevelType w:val="multilevel"/>
    <w:tmpl w:val="65AE305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552177D"/>
    <w:multiLevelType w:val="hybridMultilevel"/>
    <w:tmpl w:val="888499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4" w15:restartNumberingAfterBreak="0">
    <w:nsid w:val="49FD44CD"/>
    <w:multiLevelType w:val="multilevel"/>
    <w:tmpl w:val="EBA47824"/>
    <w:lvl w:ilvl="0">
      <w:start w:val="1"/>
      <w:numFmt w:val="decimal"/>
      <w:lvlText w:val="%1."/>
      <w:lvlJc w:val="left"/>
      <w:pPr>
        <w:ind w:left="8441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25" w15:restartNumberingAfterBreak="0">
    <w:nsid w:val="4A420415"/>
    <w:multiLevelType w:val="hybridMultilevel"/>
    <w:tmpl w:val="5DE0BDC0"/>
    <w:lvl w:ilvl="0" w:tplc="D4B24FD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C14515"/>
    <w:multiLevelType w:val="multilevel"/>
    <w:tmpl w:val="FFD8B1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4FE25F44"/>
    <w:multiLevelType w:val="multilevel"/>
    <w:tmpl w:val="779AC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0F914BA"/>
    <w:multiLevelType w:val="hybridMultilevel"/>
    <w:tmpl w:val="C5F25D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A44038"/>
    <w:multiLevelType w:val="hybridMultilevel"/>
    <w:tmpl w:val="D03074DC"/>
    <w:lvl w:ilvl="0" w:tplc="7A2EBAF4">
      <w:start w:val="5"/>
      <w:numFmt w:val="upperRoman"/>
      <w:lvlText w:val="%1."/>
      <w:lvlJc w:val="left"/>
      <w:pPr>
        <w:ind w:left="1553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9B06DBCA">
      <w:numFmt w:val="bullet"/>
      <w:lvlText w:val="-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FD621DC">
      <w:numFmt w:val="bullet"/>
      <w:lvlText w:val="•"/>
      <w:lvlJc w:val="left"/>
      <w:pPr>
        <w:ind w:left="2547" w:hanging="360"/>
      </w:pPr>
      <w:rPr>
        <w:lang w:val="ru-RU" w:eastAsia="ru-RU" w:bidi="ru-RU"/>
      </w:rPr>
    </w:lvl>
    <w:lvl w:ilvl="3" w:tplc="40AA3BD2">
      <w:numFmt w:val="bullet"/>
      <w:lvlText w:val="•"/>
      <w:lvlJc w:val="left"/>
      <w:pPr>
        <w:ind w:left="3534" w:hanging="360"/>
      </w:pPr>
      <w:rPr>
        <w:lang w:val="ru-RU" w:eastAsia="ru-RU" w:bidi="ru-RU"/>
      </w:rPr>
    </w:lvl>
    <w:lvl w:ilvl="4" w:tplc="45703E8C">
      <w:numFmt w:val="bullet"/>
      <w:lvlText w:val="•"/>
      <w:lvlJc w:val="left"/>
      <w:pPr>
        <w:ind w:left="4522" w:hanging="360"/>
      </w:pPr>
      <w:rPr>
        <w:lang w:val="ru-RU" w:eastAsia="ru-RU" w:bidi="ru-RU"/>
      </w:rPr>
    </w:lvl>
    <w:lvl w:ilvl="5" w:tplc="DC16C9D0">
      <w:numFmt w:val="bullet"/>
      <w:lvlText w:val="•"/>
      <w:lvlJc w:val="left"/>
      <w:pPr>
        <w:ind w:left="5509" w:hanging="360"/>
      </w:pPr>
      <w:rPr>
        <w:lang w:val="ru-RU" w:eastAsia="ru-RU" w:bidi="ru-RU"/>
      </w:rPr>
    </w:lvl>
    <w:lvl w:ilvl="6" w:tplc="EC82ED38">
      <w:numFmt w:val="bullet"/>
      <w:lvlText w:val="•"/>
      <w:lvlJc w:val="left"/>
      <w:pPr>
        <w:ind w:left="6496" w:hanging="360"/>
      </w:pPr>
      <w:rPr>
        <w:lang w:val="ru-RU" w:eastAsia="ru-RU" w:bidi="ru-RU"/>
      </w:rPr>
    </w:lvl>
    <w:lvl w:ilvl="7" w:tplc="387AF916">
      <w:numFmt w:val="bullet"/>
      <w:lvlText w:val="•"/>
      <w:lvlJc w:val="left"/>
      <w:pPr>
        <w:ind w:left="7484" w:hanging="360"/>
      </w:pPr>
      <w:rPr>
        <w:lang w:val="ru-RU" w:eastAsia="ru-RU" w:bidi="ru-RU"/>
      </w:rPr>
    </w:lvl>
    <w:lvl w:ilvl="8" w:tplc="4A5621A0">
      <w:numFmt w:val="bullet"/>
      <w:lvlText w:val="•"/>
      <w:lvlJc w:val="left"/>
      <w:pPr>
        <w:ind w:left="8471" w:hanging="360"/>
      </w:pPr>
      <w:rPr>
        <w:lang w:val="ru-RU" w:eastAsia="ru-RU" w:bidi="ru-RU"/>
      </w:rPr>
    </w:lvl>
  </w:abstractNum>
  <w:abstractNum w:abstractNumId="30" w15:restartNumberingAfterBreak="0">
    <w:nsid w:val="57D54C2E"/>
    <w:multiLevelType w:val="multilevel"/>
    <w:tmpl w:val="57D54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E3D3A"/>
    <w:multiLevelType w:val="multilevel"/>
    <w:tmpl w:val="429E0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71ACC"/>
    <w:multiLevelType w:val="hybridMultilevel"/>
    <w:tmpl w:val="904E7E98"/>
    <w:lvl w:ilvl="0" w:tplc="6D76E3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A1F49"/>
    <w:multiLevelType w:val="multilevel"/>
    <w:tmpl w:val="74E88DDC"/>
    <w:lvl w:ilvl="0">
      <w:start w:val="1"/>
      <w:numFmt w:val="decimal"/>
      <w:lvlText w:val="%1."/>
      <w:lvlJc w:val="left"/>
      <w:pPr>
        <w:ind w:left="631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0FE35CA"/>
    <w:multiLevelType w:val="multilevel"/>
    <w:tmpl w:val="8C4CE2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645C7686"/>
    <w:multiLevelType w:val="multilevel"/>
    <w:tmpl w:val="9BFA550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37" w15:restartNumberingAfterBreak="0">
    <w:nsid w:val="659B40C1"/>
    <w:multiLevelType w:val="multilevel"/>
    <w:tmpl w:val="F65A74FE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33231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CFC"/>
    <w:multiLevelType w:val="multilevel"/>
    <w:tmpl w:val="6EFE4C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41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2" w15:restartNumberingAfterBreak="0">
    <w:nsid w:val="73AC5A18"/>
    <w:multiLevelType w:val="multilevel"/>
    <w:tmpl w:val="434654B8"/>
    <w:lvl w:ilvl="0">
      <w:start w:val="13"/>
      <w:numFmt w:val="decimal"/>
      <w:lvlText w:val="%1."/>
      <w:lvlJc w:val="left"/>
      <w:pPr>
        <w:ind w:left="405" w:hanging="405"/>
      </w:pPr>
      <w:rPr>
        <w:rFonts w:eastAsia="Times New Roman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  <w:sz w:val="20"/>
      </w:rPr>
    </w:lvl>
  </w:abstractNum>
  <w:abstractNum w:abstractNumId="43" w15:restartNumberingAfterBreak="0">
    <w:nsid w:val="74EF3EE8"/>
    <w:multiLevelType w:val="hybridMultilevel"/>
    <w:tmpl w:val="69D45F16"/>
    <w:lvl w:ilvl="0" w:tplc="986AA0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754911"/>
    <w:multiLevelType w:val="hybridMultilevel"/>
    <w:tmpl w:val="206C3A8A"/>
    <w:lvl w:ilvl="0" w:tplc="75B2A096">
      <w:start w:val="1"/>
      <w:numFmt w:val="decimal"/>
      <w:lvlText w:val="%1."/>
      <w:lvlJc w:val="left"/>
      <w:pPr>
        <w:ind w:left="489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5" w15:restartNumberingAfterBreak="0">
    <w:nsid w:val="78E95ECC"/>
    <w:multiLevelType w:val="multilevel"/>
    <w:tmpl w:val="78E95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B6046"/>
    <w:multiLevelType w:val="hybridMultilevel"/>
    <w:tmpl w:val="3F46F498"/>
    <w:lvl w:ilvl="0" w:tplc="1E8EA1BC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D56BEB"/>
    <w:multiLevelType w:val="multilevel"/>
    <w:tmpl w:val="C61E10D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32415313">
    <w:abstractNumId w:val="0"/>
  </w:num>
  <w:num w:numId="2" w16cid:durableId="1494298924">
    <w:abstractNumId w:val="1"/>
  </w:num>
  <w:num w:numId="3" w16cid:durableId="1614751691">
    <w:abstractNumId w:val="38"/>
  </w:num>
  <w:num w:numId="4" w16cid:durableId="550965599">
    <w:abstractNumId w:val="6"/>
  </w:num>
  <w:num w:numId="5" w16cid:durableId="1175458730">
    <w:abstractNumId w:val="45"/>
  </w:num>
  <w:num w:numId="6" w16cid:durableId="1024019460">
    <w:abstractNumId w:val="7"/>
  </w:num>
  <w:num w:numId="7" w16cid:durableId="523985856">
    <w:abstractNumId w:val="30"/>
  </w:num>
  <w:num w:numId="8" w16cid:durableId="274947978">
    <w:abstractNumId w:val="40"/>
  </w:num>
  <w:num w:numId="9" w16cid:durableId="187255251">
    <w:abstractNumId w:val="18"/>
  </w:num>
  <w:num w:numId="10" w16cid:durableId="1714646421">
    <w:abstractNumId w:val="25"/>
  </w:num>
  <w:num w:numId="11" w16cid:durableId="742869710">
    <w:abstractNumId w:val="32"/>
  </w:num>
  <w:num w:numId="12" w16cid:durableId="2011835428">
    <w:abstractNumId w:val="2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9596788">
    <w:abstractNumId w:val="3"/>
  </w:num>
  <w:num w:numId="14" w16cid:durableId="1105199573">
    <w:abstractNumId w:val="2"/>
  </w:num>
  <w:num w:numId="15" w16cid:durableId="486242831">
    <w:abstractNumId w:val="11"/>
  </w:num>
  <w:num w:numId="16" w16cid:durableId="1519806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881991">
    <w:abstractNumId w:val="10"/>
  </w:num>
  <w:num w:numId="18" w16cid:durableId="375931767">
    <w:abstractNumId w:val="48"/>
  </w:num>
  <w:num w:numId="19" w16cid:durableId="1317303411">
    <w:abstractNumId w:val="8"/>
  </w:num>
  <w:num w:numId="20" w16cid:durableId="828719057">
    <w:abstractNumId w:val="27"/>
  </w:num>
  <w:num w:numId="21" w16cid:durableId="563610420">
    <w:abstractNumId w:val="34"/>
  </w:num>
  <w:num w:numId="22" w16cid:durableId="617033159">
    <w:abstractNumId w:val="44"/>
  </w:num>
  <w:num w:numId="23" w16cid:durableId="2080858790">
    <w:abstractNumId w:val="41"/>
  </w:num>
  <w:num w:numId="24" w16cid:durableId="722413189">
    <w:abstractNumId w:val="4"/>
  </w:num>
  <w:num w:numId="25" w16cid:durableId="1081830570">
    <w:abstractNumId w:val="47"/>
  </w:num>
  <w:num w:numId="26" w16cid:durableId="394402527">
    <w:abstractNumId w:val="15"/>
  </w:num>
  <w:num w:numId="27" w16cid:durableId="1840610032">
    <w:abstractNumId w:val="31"/>
  </w:num>
  <w:num w:numId="28" w16cid:durableId="2121877109">
    <w:abstractNumId w:val="37"/>
  </w:num>
  <w:num w:numId="29" w16cid:durableId="2031908843">
    <w:abstractNumId w:val="26"/>
  </w:num>
  <w:num w:numId="30" w16cid:durableId="1123766071">
    <w:abstractNumId w:val="20"/>
  </w:num>
  <w:num w:numId="31" w16cid:durableId="1730154975">
    <w:abstractNumId w:val="21"/>
  </w:num>
  <w:num w:numId="32" w16cid:durableId="80569846">
    <w:abstractNumId w:val="24"/>
  </w:num>
  <w:num w:numId="33" w16cid:durableId="834733465">
    <w:abstractNumId w:val="43"/>
  </w:num>
  <w:num w:numId="34" w16cid:durableId="489101162">
    <w:abstractNumId w:val="22"/>
  </w:num>
  <w:num w:numId="35" w16cid:durableId="1168400662">
    <w:abstractNumId w:val="13"/>
  </w:num>
  <w:num w:numId="36" w16cid:durableId="935359508">
    <w:abstractNumId w:val="36"/>
  </w:num>
  <w:num w:numId="37" w16cid:durableId="338893299">
    <w:abstractNumId w:val="17"/>
  </w:num>
  <w:num w:numId="38" w16cid:durableId="835192101">
    <w:abstractNumId w:val="46"/>
  </w:num>
  <w:num w:numId="39" w16cid:durableId="1905675391">
    <w:abstractNumId w:val="33"/>
  </w:num>
  <w:num w:numId="40" w16cid:durableId="1087576467">
    <w:abstractNumId w:val="39"/>
  </w:num>
  <w:num w:numId="41" w16cid:durableId="1185943276">
    <w:abstractNumId w:val="9"/>
  </w:num>
  <w:num w:numId="42" w16cid:durableId="1716074818">
    <w:abstractNumId w:val="5"/>
  </w:num>
  <w:num w:numId="43" w16cid:durableId="1078164337">
    <w:abstractNumId w:val="42"/>
  </w:num>
  <w:num w:numId="44" w16cid:durableId="482039362">
    <w:abstractNumId w:val="28"/>
  </w:num>
  <w:num w:numId="45" w16cid:durableId="634339023">
    <w:abstractNumId w:val="16"/>
  </w:num>
  <w:num w:numId="46" w16cid:durableId="1725912538">
    <w:abstractNumId w:val="23"/>
  </w:num>
  <w:num w:numId="47" w16cid:durableId="1152868019">
    <w:abstractNumId w:val="35"/>
  </w:num>
  <w:num w:numId="48" w16cid:durableId="951085171">
    <w:abstractNumId w:val="12"/>
  </w:num>
  <w:num w:numId="49" w16cid:durableId="1695576764">
    <w:abstractNumId w:val="14"/>
  </w:num>
  <w:num w:numId="50" w16cid:durableId="20478998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E8C"/>
    <w:rsid w:val="0000172B"/>
    <w:rsid w:val="00002CEF"/>
    <w:rsid w:val="000055D8"/>
    <w:rsid w:val="00006110"/>
    <w:rsid w:val="00006372"/>
    <w:rsid w:val="00007441"/>
    <w:rsid w:val="00007817"/>
    <w:rsid w:val="00007A33"/>
    <w:rsid w:val="00017522"/>
    <w:rsid w:val="00021E42"/>
    <w:rsid w:val="00022CA6"/>
    <w:rsid w:val="00022F03"/>
    <w:rsid w:val="000236AE"/>
    <w:rsid w:val="00023E1E"/>
    <w:rsid w:val="000253DC"/>
    <w:rsid w:val="00026282"/>
    <w:rsid w:val="00027B01"/>
    <w:rsid w:val="000303E7"/>
    <w:rsid w:val="00030B8D"/>
    <w:rsid w:val="00031283"/>
    <w:rsid w:val="00031880"/>
    <w:rsid w:val="00032A1C"/>
    <w:rsid w:val="000348BA"/>
    <w:rsid w:val="00034E05"/>
    <w:rsid w:val="00036AAF"/>
    <w:rsid w:val="00037190"/>
    <w:rsid w:val="0003799C"/>
    <w:rsid w:val="00040294"/>
    <w:rsid w:val="00040E3D"/>
    <w:rsid w:val="00041241"/>
    <w:rsid w:val="00041BDF"/>
    <w:rsid w:val="000430CC"/>
    <w:rsid w:val="0004327F"/>
    <w:rsid w:val="000435CC"/>
    <w:rsid w:val="00044269"/>
    <w:rsid w:val="000469F3"/>
    <w:rsid w:val="00046AD2"/>
    <w:rsid w:val="00047E3D"/>
    <w:rsid w:val="0005278A"/>
    <w:rsid w:val="00052E73"/>
    <w:rsid w:val="0006286D"/>
    <w:rsid w:val="0006388D"/>
    <w:rsid w:val="00070689"/>
    <w:rsid w:val="00071EC5"/>
    <w:rsid w:val="0007204D"/>
    <w:rsid w:val="00073246"/>
    <w:rsid w:val="00074AC9"/>
    <w:rsid w:val="0007571B"/>
    <w:rsid w:val="00075FA2"/>
    <w:rsid w:val="00075FEA"/>
    <w:rsid w:val="0007639F"/>
    <w:rsid w:val="00076F74"/>
    <w:rsid w:val="00077250"/>
    <w:rsid w:val="00081594"/>
    <w:rsid w:val="000815CA"/>
    <w:rsid w:val="00081D49"/>
    <w:rsid w:val="000838EB"/>
    <w:rsid w:val="0008437C"/>
    <w:rsid w:val="00084EA9"/>
    <w:rsid w:val="0008544C"/>
    <w:rsid w:val="00085D87"/>
    <w:rsid w:val="00087B3C"/>
    <w:rsid w:val="000905D5"/>
    <w:rsid w:val="00090688"/>
    <w:rsid w:val="000912AE"/>
    <w:rsid w:val="00092752"/>
    <w:rsid w:val="00093CC3"/>
    <w:rsid w:val="0009443B"/>
    <w:rsid w:val="000A02C3"/>
    <w:rsid w:val="000A0518"/>
    <w:rsid w:val="000A0699"/>
    <w:rsid w:val="000A0F0F"/>
    <w:rsid w:val="000A26B9"/>
    <w:rsid w:val="000A31A0"/>
    <w:rsid w:val="000A56C1"/>
    <w:rsid w:val="000A7CC3"/>
    <w:rsid w:val="000B018C"/>
    <w:rsid w:val="000B1970"/>
    <w:rsid w:val="000B1AD4"/>
    <w:rsid w:val="000B256F"/>
    <w:rsid w:val="000B27B7"/>
    <w:rsid w:val="000B46B6"/>
    <w:rsid w:val="000C019B"/>
    <w:rsid w:val="000C0BB5"/>
    <w:rsid w:val="000C1224"/>
    <w:rsid w:val="000C2ACC"/>
    <w:rsid w:val="000C53E6"/>
    <w:rsid w:val="000C544B"/>
    <w:rsid w:val="000C5E5C"/>
    <w:rsid w:val="000D1B1C"/>
    <w:rsid w:val="000D1D73"/>
    <w:rsid w:val="000D435E"/>
    <w:rsid w:val="000D6D4D"/>
    <w:rsid w:val="000D715C"/>
    <w:rsid w:val="000D7800"/>
    <w:rsid w:val="000D7B29"/>
    <w:rsid w:val="000E06A9"/>
    <w:rsid w:val="000E12A0"/>
    <w:rsid w:val="000E1FE6"/>
    <w:rsid w:val="000E78DF"/>
    <w:rsid w:val="000E7C68"/>
    <w:rsid w:val="000F15C6"/>
    <w:rsid w:val="000F2113"/>
    <w:rsid w:val="000F4297"/>
    <w:rsid w:val="000F56D2"/>
    <w:rsid w:val="000F5E45"/>
    <w:rsid w:val="000F7E49"/>
    <w:rsid w:val="00100A37"/>
    <w:rsid w:val="00102110"/>
    <w:rsid w:val="00102759"/>
    <w:rsid w:val="00102BA4"/>
    <w:rsid w:val="001031BC"/>
    <w:rsid w:val="00103341"/>
    <w:rsid w:val="00103DDA"/>
    <w:rsid w:val="00103E40"/>
    <w:rsid w:val="00104F2C"/>
    <w:rsid w:val="00106B1A"/>
    <w:rsid w:val="00107947"/>
    <w:rsid w:val="00110416"/>
    <w:rsid w:val="001122CE"/>
    <w:rsid w:val="00112E8F"/>
    <w:rsid w:val="00113401"/>
    <w:rsid w:val="00115726"/>
    <w:rsid w:val="00115A4B"/>
    <w:rsid w:val="001167F0"/>
    <w:rsid w:val="0011783E"/>
    <w:rsid w:val="0012114C"/>
    <w:rsid w:val="001222B3"/>
    <w:rsid w:val="001236E2"/>
    <w:rsid w:val="00130C27"/>
    <w:rsid w:val="0013114A"/>
    <w:rsid w:val="001320BC"/>
    <w:rsid w:val="00133F23"/>
    <w:rsid w:val="00136EAE"/>
    <w:rsid w:val="00137EF4"/>
    <w:rsid w:val="001403D5"/>
    <w:rsid w:val="00143507"/>
    <w:rsid w:val="00145A1B"/>
    <w:rsid w:val="00145D7F"/>
    <w:rsid w:val="001463DD"/>
    <w:rsid w:val="00146C35"/>
    <w:rsid w:val="00147006"/>
    <w:rsid w:val="00150697"/>
    <w:rsid w:val="001516BA"/>
    <w:rsid w:val="00152F83"/>
    <w:rsid w:val="00153743"/>
    <w:rsid w:val="00160A96"/>
    <w:rsid w:val="00160D1A"/>
    <w:rsid w:val="00163213"/>
    <w:rsid w:val="001656E3"/>
    <w:rsid w:val="00166013"/>
    <w:rsid w:val="0016651D"/>
    <w:rsid w:val="001673AE"/>
    <w:rsid w:val="001677B9"/>
    <w:rsid w:val="00172BAD"/>
    <w:rsid w:val="00173BB4"/>
    <w:rsid w:val="0017488C"/>
    <w:rsid w:val="00174C4D"/>
    <w:rsid w:val="001757F7"/>
    <w:rsid w:val="00175A92"/>
    <w:rsid w:val="0018253A"/>
    <w:rsid w:val="00182B63"/>
    <w:rsid w:val="00183610"/>
    <w:rsid w:val="00184058"/>
    <w:rsid w:val="00184CC0"/>
    <w:rsid w:val="00184DF8"/>
    <w:rsid w:val="00185179"/>
    <w:rsid w:val="00187B9A"/>
    <w:rsid w:val="0019028B"/>
    <w:rsid w:val="00192D3B"/>
    <w:rsid w:val="00192FF9"/>
    <w:rsid w:val="00194791"/>
    <w:rsid w:val="00196CD9"/>
    <w:rsid w:val="0019717E"/>
    <w:rsid w:val="001973BA"/>
    <w:rsid w:val="0019793C"/>
    <w:rsid w:val="00197F89"/>
    <w:rsid w:val="001A1A69"/>
    <w:rsid w:val="001A1DE4"/>
    <w:rsid w:val="001A1EBE"/>
    <w:rsid w:val="001A2BD5"/>
    <w:rsid w:val="001A36B9"/>
    <w:rsid w:val="001A56E2"/>
    <w:rsid w:val="001A5877"/>
    <w:rsid w:val="001A5DF3"/>
    <w:rsid w:val="001A72A5"/>
    <w:rsid w:val="001B04E9"/>
    <w:rsid w:val="001B0619"/>
    <w:rsid w:val="001B0FB7"/>
    <w:rsid w:val="001B23E9"/>
    <w:rsid w:val="001B2F60"/>
    <w:rsid w:val="001B3277"/>
    <w:rsid w:val="001B42AC"/>
    <w:rsid w:val="001B59F8"/>
    <w:rsid w:val="001B6C72"/>
    <w:rsid w:val="001B6FB4"/>
    <w:rsid w:val="001B7343"/>
    <w:rsid w:val="001B7B2F"/>
    <w:rsid w:val="001B7F64"/>
    <w:rsid w:val="001C24EC"/>
    <w:rsid w:val="001C30BB"/>
    <w:rsid w:val="001C3840"/>
    <w:rsid w:val="001C3CB6"/>
    <w:rsid w:val="001C6ECA"/>
    <w:rsid w:val="001C7B6F"/>
    <w:rsid w:val="001C7BDD"/>
    <w:rsid w:val="001D08B7"/>
    <w:rsid w:val="001D3153"/>
    <w:rsid w:val="001D31C7"/>
    <w:rsid w:val="001D5DB8"/>
    <w:rsid w:val="001D632E"/>
    <w:rsid w:val="001D6571"/>
    <w:rsid w:val="001D7444"/>
    <w:rsid w:val="001E0724"/>
    <w:rsid w:val="001E0B56"/>
    <w:rsid w:val="001E0E04"/>
    <w:rsid w:val="001E1594"/>
    <w:rsid w:val="001E28DF"/>
    <w:rsid w:val="001E2E48"/>
    <w:rsid w:val="001E3291"/>
    <w:rsid w:val="001E444E"/>
    <w:rsid w:val="001E5600"/>
    <w:rsid w:val="001E655E"/>
    <w:rsid w:val="001E6D45"/>
    <w:rsid w:val="001F21DD"/>
    <w:rsid w:val="001F24BD"/>
    <w:rsid w:val="001F459B"/>
    <w:rsid w:val="001F607D"/>
    <w:rsid w:val="001F7451"/>
    <w:rsid w:val="001F7603"/>
    <w:rsid w:val="00200A62"/>
    <w:rsid w:val="00200E97"/>
    <w:rsid w:val="0020231C"/>
    <w:rsid w:val="002028F6"/>
    <w:rsid w:val="00204341"/>
    <w:rsid w:val="00205426"/>
    <w:rsid w:val="0020624C"/>
    <w:rsid w:val="00206A7B"/>
    <w:rsid w:val="002072EB"/>
    <w:rsid w:val="0020752F"/>
    <w:rsid w:val="00207F00"/>
    <w:rsid w:val="00210A8D"/>
    <w:rsid w:val="00210F90"/>
    <w:rsid w:val="00210FE7"/>
    <w:rsid w:val="00213914"/>
    <w:rsid w:val="00215835"/>
    <w:rsid w:val="00216E4F"/>
    <w:rsid w:val="00217864"/>
    <w:rsid w:val="002217EC"/>
    <w:rsid w:val="002244BB"/>
    <w:rsid w:val="002245C0"/>
    <w:rsid w:val="00227CF0"/>
    <w:rsid w:val="00230026"/>
    <w:rsid w:val="002311A3"/>
    <w:rsid w:val="00231504"/>
    <w:rsid w:val="00231571"/>
    <w:rsid w:val="00232EB2"/>
    <w:rsid w:val="00234C45"/>
    <w:rsid w:val="00236316"/>
    <w:rsid w:val="002369FB"/>
    <w:rsid w:val="00237467"/>
    <w:rsid w:val="00237E1E"/>
    <w:rsid w:val="002412A9"/>
    <w:rsid w:val="002414BC"/>
    <w:rsid w:val="0024300B"/>
    <w:rsid w:val="00246B23"/>
    <w:rsid w:val="00250377"/>
    <w:rsid w:val="00251796"/>
    <w:rsid w:val="002523F1"/>
    <w:rsid w:val="00254304"/>
    <w:rsid w:val="00256FF9"/>
    <w:rsid w:val="0025701C"/>
    <w:rsid w:val="00257E6A"/>
    <w:rsid w:val="00262D8F"/>
    <w:rsid w:val="00264522"/>
    <w:rsid w:val="00266F3E"/>
    <w:rsid w:val="0026706A"/>
    <w:rsid w:val="00270E86"/>
    <w:rsid w:val="00272A81"/>
    <w:rsid w:val="00276146"/>
    <w:rsid w:val="0027670A"/>
    <w:rsid w:val="00280E81"/>
    <w:rsid w:val="00281CBA"/>
    <w:rsid w:val="00282C59"/>
    <w:rsid w:val="00286E44"/>
    <w:rsid w:val="00287F9E"/>
    <w:rsid w:val="0029006F"/>
    <w:rsid w:val="00290282"/>
    <w:rsid w:val="0029161F"/>
    <w:rsid w:val="00291D51"/>
    <w:rsid w:val="0029225C"/>
    <w:rsid w:val="00293159"/>
    <w:rsid w:val="00293D13"/>
    <w:rsid w:val="002940AA"/>
    <w:rsid w:val="00294C99"/>
    <w:rsid w:val="002962E1"/>
    <w:rsid w:val="00297EC6"/>
    <w:rsid w:val="002A0D4A"/>
    <w:rsid w:val="002A0FB3"/>
    <w:rsid w:val="002A2EBE"/>
    <w:rsid w:val="002A406B"/>
    <w:rsid w:val="002A422F"/>
    <w:rsid w:val="002A4619"/>
    <w:rsid w:val="002A6E9D"/>
    <w:rsid w:val="002A7366"/>
    <w:rsid w:val="002A76BD"/>
    <w:rsid w:val="002B110C"/>
    <w:rsid w:val="002B1720"/>
    <w:rsid w:val="002B4E3B"/>
    <w:rsid w:val="002B598A"/>
    <w:rsid w:val="002B5AD0"/>
    <w:rsid w:val="002B5E8E"/>
    <w:rsid w:val="002B6D88"/>
    <w:rsid w:val="002B7187"/>
    <w:rsid w:val="002C1441"/>
    <w:rsid w:val="002C3A21"/>
    <w:rsid w:val="002C4ECB"/>
    <w:rsid w:val="002C79B4"/>
    <w:rsid w:val="002C7D32"/>
    <w:rsid w:val="002D080E"/>
    <w:rsid w:val="002D18D6"/>
    <w:rsid w:val="002D2532"/>
    <w:rsid w:val="002D2921"/>
    <w:rsid w:val="002D2998"/>
    <w:rsid w:val="002D2CC1"/>
    <w:rsid w:val="002D2E8E"/>
    <w:rsid w:val="002D2F43"/>
    <w:rsid w:val="002D6488"/>
    <w:rsid w:val="002D659C"/>
    <w:rsid w:val="002D6C85"/>
    <w:rsid w:val="002D7D60"/>
    <w:rsid w:val="002D7DCD"/>
    <w:rsid w:val="002E14D8"/>
    <w:rsid w:val="002E3EB7"/>
    <w:rsid w:val="002E4948"/>
    <w:rsid w:val="002E4FBC"/>
    <w:rsid w:val="002E700B"/>
    <w:rsid w:val="002F27D8"/>
    <w:rsid w:val="002F2F0E"/>
    <w:rsid w:val="002F5761"/>
    <w:rsid w:val="002F5959"/>
    <w:rsid w:val="002F7DA5"/>
    <w:rsid w:val="003000D0"/>
    <w:rsid w:val="00302C64"/>
    <w:rsid w:val="00303072"/>
    <w:rsid w:val="0030366C"/>
    <w:rsid w:val="0030390C"/>
    <w:rsid w:val="00303D16"/>
    <w:rsid w:val="0030574A"/>
    <w:rsid w:val="00305ACA"/>
    <w:rsid w:val="00307185"/>
    <w:rsid w:val="00311664"/>
    <w:rsid w:val="00312B7D"/>
    <w:rsid w:val="00314B63"/>
    <w:rsid w:val="00317F98"/>
    <w:rsid w:val="00325C7C"/>
    <w:rsid w:val="00326157"/>
    <w:rsid w:val="003306A2"/>
    <w:rsid w:val="00330DB4"/>
    <w:rsid w:val="003339E6"/>
    <w:rsid w:val="00336AEE"/>
    <w:rsid w:val="00337220"/>
    <w:rsid w:val="00337F85"/>
    <w:rsid w:val="00337FD8"/>
    <w:rsid w:val="00340354"/>
    <w:rsid w:val="00340BC3"/>
    <w:rsid w:val="00340D1C"/>
    <w:rsid w:val="00340DFE"/>
    <w:rsid w:val="00340E98"/>
    <w:rsid w:val="003423FE"/>
    <w:rsid w:val="003436AF"/>
    <w:rsid w:val="003444D9"/>
    <w:rsid w:val="0034656D"/>
    <w:rsid w:val="00346706"/>
    <w:rsid w:val="00350F38"/>
    <w:rsid w:val="003533BE"/>
    <w:rsid w:val="00353E5F"/>
    <w:rsid w:val="00354847"/>
    <w:rsid w:val="00354A65"/>
    <w:rsid w:val="00357474"/>
    <w:rsid w:val="00357701"/>
    <w:rsid w:val="00357945"/>
    <w:rsid w:val="003620D1"/>
    <w:rsid w:val="003632BA"/>
    <w:rsid w:val="00366325"/>
    <w:rsid w:val="003717AF"/>
    <w:rsid w:val="00371BDE"/>
    <w:rsid w:val="0037225E"/>
    <w:rsid w:val="00372433"/>
    <w:rsid w:val="0037422F"/>
    <w:rsid w:val="00376509"/>
    <w:rsid w:val="003765C3"/>
    <w:rsid w:val="003768CD"/>
    <w:rsid w:val="00376F40"/>
    <w:rsid w:val="0038079B"/>
    <w:rsid w:val="003811A3"/>
    <w:rsid w:val="00383A4F"/>
    <w:rsid w:val="00383CBB"/>
    <w:rsid w:val="0038460B"/>
    <w:rsid w:val="00384BAC"/>
    <w:rsid w:val="00385206"/>
    <w:rsid w:val="00385D9C"/>
    <w:rsid w:val="00386FBF"/>
    <w:rsid w:val="003877F6"/>
    <w:rsid w:val="00395515"/>
    <w:rsid w:val="00395C9A"/>
    <w:rsid w:val="00396864"/>
    <w:rsid w:val="00396951"/>
    <w:rsid w:val="00396AA2"/>
    <w:rsid w:val="003A0FD6"/>
    <w:rsid w:val="003A12D0"/>
    <w:rsid w:val="003A2E92"/>
    <w:rsid w:val="003A4359"/>
    <w:rsid w:val="003A4A84"/>
    <w:rsid w:val="003A6787"/>
    <w:rsid w:val="003A7490"/>
    <w:rsid w:val="003B029A"/>
    <w:rsid w:val="003B156D"/>
    <w:rsid w:val="003B1678"/>
    <w:rsid w:val="003B1934"/>
    <w:rsid w:val="003B3478"/>
    <w:rsid w:val="003B3C3C"/>
    <w:rsid w:val="003B44BA"/>
    <w:rsid w:val="003B4D2A"/>
    <w:rsid w:val="003B4D2F"/>
    <w:rsid w:val="003B5C02"/>
    <w:rsid w:val="003B62ED"/>
    <w:rsid w:val="003B7D97"/>
    <w:rsid w:val="003C18BF"/>
    <w:rsid w:val="003C2190"/>
    <w:rsid w:val="003C2CF4"/>
    <w:rsid w:val="003C5514"/>
    <w:rsid w:val="003D3133"/>
    <w:rsid w:val="003D3858"/>
    <w:rsid w:val="003D63C1"/>
    <w:rsid w:val="003D6FD2"/>
    <w:rsid w:val="003E05DF"/>
    <w:rsid w:val="003E1723"/>
    <w:rsid w:val="003E18D3"/>
    <w:rsid w:val="003E2E82"/>
    <w:rsid w:val="003E2F7F"/>
    <w:rsid w:val="003E3F85"/>
    <w:rsid w:val="003E593E"/>
    <w:rsid w:val="003E70AD"/>
    <w:rsid w:val="003F040E"/>
    <w:rsid w:val="003F3474"/>
    <w:rsid w:val="003F3505"/>
    <w:rsid w:val="003F57A2"/>
    <w:rsid w:val="003F5D0E"/>
    <w:rsid w:val="003F5F75"/>
    <w:rsid w:val="003F6597"/>
    <w:rsid w:val="003F6B77"/>
    <w:rsid w:val="00401CC3"/>
    <w:rsid w:val="004055BE"/>
    <w:rsid w:val="0040771A"/>
    <w:rsid w:val="004110C8"/>
    <w:rsid w:val="0041180D"/>
    <w:rsid w:val="004129D8"/>
    <w:rsid w:val="004132BE"/>
    <w:rsid w:val="004135EF"/>
    <w:rsid w:val="00414AEF"/>
    <w:rsid w:val="00414DA1"/>
    <w:rsid w:val="00415A3E"/>
    <w:rsid w:val="004216E5"/>
    <w:rsid w:val="00423E1E"/>
    <w:rsid w:val="0042499F"/>
    <w:rsid w:val="00426D54"/>
    <w:rsid w:val="00430265"/>
    <w:rsid w:val="004303E5"/>
    <w:rsid w:val="00432174"/>
    <w:rsid w:val="00432399"/>
    <w:rsid w:val="004323E3"/>
    <w:rsid w:val="00433874"/>
    <w:rsid w:val="00434542"/>
    <w:rsid w:val="004353D1"/>
    <w:rsid w:val="004357A3"/>
    <w:rsid w:val="0043592F"/>
    <w:rsid w:val="00437C42"/>
    <w:rsid w:val="00441331"/>
    <w:rsid w:val="00441D62"/>
    <w:rsid w:val="0044373F"/>
    <w:rsid w:val="00443EA8"/>
    <w:rsid w:val="00444D54"/>
    <w:rsid w:val="00445C43"/>
    <w:rsid w:val="0044645B"/>
    <w:rsid w:val="004465F3"/>
    <w:rsid w:val="004466C1"/>
    <w:rsid w:val="0044690F"/>
    <w:rsid w:val="00450B86"/>
    <w:rsid w:val="00451E2B"/>
    <w:rsid w:val="00453085"/>
    <w:rsid w:val="00453512"/>
    <w:rsid w:val="00453AF4"/>
    <w:rsid w:val="00454A03"/>
    <w:rsid w:val="00455769"/>
    <w:rsid w:val="004563E7"/>
    <w:rsid w:val="00456436"/>
    <w:rsid w:val="00460576"/>
    <w:rsid w:val="004641FB"/>
    <w:rsid w:val="00466603"/>
    <w:rsid w:val="00467FB7"/>
    <w:rsid w:val="004707ED"/>
    <w:rsid w:val="00470E62"/>
    <w:rsid w:val="00470FEC"/>
    <w:rsid w:val="0047218F"/>
    <w:rsid w:val="00472F13"/>
    <w:rsid w:val="00475BB1"/>
    <w:rsid w:val="00475E67"/>
    <w:rsid w:val="00476A8E"/>
    <w:rsid w:val="00481094"/>
    <w:rsid w:val="0048129A"/>
    <w:rsid w:val="00481FCD"/>
    <w:rsid w:val="00484BF4"/>
    <w:rsid w:val="004877E7"/>
    <w:rsid w:val="00487AE1"/>
    <w:rsid w:val="00493EA3"/>
    <w:rsid w:val="0049412D"/>
    <w:rsid w:val="0049711E"/>
    <w:rsid w:val="00497F42"/>
    <w:rsid w:val="004A11E4"/>
    <w:rsid w:val="004A2E92"/>
    <w:rsid w:val="004A4657"/>
    <w:rsid w:val="004A521C"/>
    <w:rsid w:val="004A53E8"/>
    <w:rsid w:val="004A65DD"/>
    <w:rsid w:val="004A759D"/>
    <w:rsid w:val="004A7CE8"/>
    <w:rsid w:val="004B18FF"/>
    <w:rsid w:val="004B3A9D"/>
    <w:rsid w:val="004B467F"/>
    <w:rsid w:val="004B5C17"/>
    <w:rsid w:val="004B74D9"/>
    <w:rsid w:val="004C167B"/>
    <w:rsid w:val="004C1DE4"/>
    <w:rsid w:val="004C2574"/>
    <w:rsid w:val="004C302B"/>
    <w:rsid w:val="004C30D7"/>
    <w:rsid w:val="004C3911"/>
    <w:rsid w:val="004C4EE2"/>
    <w:rsid w:val="004C7068"/>
    <w:rsid w:val="004D061E"/>
    <w:rsid w:val="004D15F7"/>
    <w:rsid w:val="004D27DA"/>
    <w:rsid w:val="004D2E5B"/>
    <w:rsid w:val="004D35B2"/>
    <w:rsid w:val="004D4E22"/>
    <w:rsid w:val="004D57F6"/>
    <w:rsid w:val="004E0385"/>
    <w:rsid w:val="004E0E3E"/>
    <w:rsid w:val="004E14D0"/>
    <w:rsid w:val="004E350B"/>
    <w:rsid w:val="004E5C82"/>
    <w:rsid w:val="004F1F2F"/>
    <w:rsid w:val="005007F0"/>
    <w:rsid w:val="0050142A"/>
    <w:rsid w:val="005037B8"/>
    <w:rsid w:val="005063CB"/>
    <w:rsid w:val="00512294"/>
    <w:rsid w:val="005123C7"/>
    <w:rsid w:val="00513DA9"/>
    <w:rsid w:val="00513DB2"/>
    <w:rsid w:val="00516775"/>
    <w:rsid w:val="00516E9E"/>
    <w:rsid w:val="005176CA"/>
    <w:rsid w:val="00521CF4"/>
    <w:rsid w:val="0052349C"/>
    <w:rsid w:val="005240E2"/>
    <w:rsid w:val="005248AA"/>
    <w:rsid w:val="00530FE6"/>
    <w:rsid w:val="00532147"/>
    <w:rsid w:val="00533CD1"/>
    <w:rsid w:val="0053717F"/>
    <w:rsid w:val="00537B33"/>
    <w:rsid w:val="00540276"/>
    <w:rsid w:val="00540C41"/>
    <w:rsid w:val="005417B2"/>
    <w:rsid w:val="00545807"/>
    <w:rsid w:val="00545DC2"/>
    <w:rsid w:val="00555422"/>
    <w:rsid w:val="00555A5E"/>
    <w:rsid w:val="005571D9"/>
    <w:rsid w:val="00560332"/>
    <w:rsid w:val="00561D79"/>
    <w:rsid w:val="00562A1C"/>
    <w:rsid w:val="00563422"/>
    <w:rsid w:val="00564357"/>
    <w:rsid w:val="00564D9B"/>
    <w:rsid w:val="00566A0B"/>
    <w:rsid w:val="00566CBF"/>
    <w:rsid w:val="0056728B"/>
    <w:rsid w:val="00570704"/>
    <w:rsid w:val="00570F5F"/>
    <w:rsid w:val="00571428"/>
    <w:rsid w:val="00571CC7"/>
    <w:rsid w:val="00573133"/>
    <w:rsid w:val="00573EEE"/>
    <w:rsid w:val="00574450"/>
    <w:rsid w:val="00574DF8"/>
    <w:rsid w:val="005757DD"/>
    <w:rsid w:val="005768EF"/>
    <w:rsid w:val="00576CD2"/>
    <w:rsid w:val="00577E9D"/>
    <w:rsid w:val="00580E49"/>
    <w:rsid w:val="005810F5"/>
    <w:rsid w:val="0058284C"/>
    <w:rsid w:val="005839F9"/>
    <w:rsid w:val="00583D7A"/>
    <w:rsid w:val="00585A66"/>
    <w:rsid w:val="00586CD6"/>
    <w:rsid w:val="00591A6A"/>
    <w:rsid w:val="00593EB8"/>
    <w:rsid w:val="00594793"/>
    <w:rsid w:val="00596C19"/>
    <w:rsid w:val="0059717B"/>
    <w:rsid w:val="005971C2"/>
    <w:rsid w:val="005973F7"/>
    <w:rsid w:val="005A0244"/>
    <w:rsid w:val="005A2536"/>
    <w:rsid w:val="005A2F53"/>
    <w:rsid w:val="005A4755"/>
    <w:rsid w:val="005A49AD"/>
    <w:rsid w:val="005A4CDD"/>
    <w:rsid w:val="005A7DBE"/>
    <w:rsid w:val="005A7EA6"/>
    <w:rsid w:val="005B01AE"/>
    <w:rsid w:val="005B1CDA"/>
    <w:rsid w:val="005B1D2D"/>
    <w:rsid w:val="005B3EBC"/>
    <w:rsid w:val="005B402F"/>
    <w:rsid w:val="005B4AC4"/>
    <w:rsid w:val="005C1052"/>
    <w:rsid w:val="005C2BD2"/>
    <w:rsid w:val="005C2FB7"/>
    <w:rsid w:val="005C5E7E"/>
    <w:rsid w:val="005C74FD"/>
    <w:rsid w:val="005C767C"/>
    <w:rsid w:val="005D2B78"/>
    <w:rsid w:val="005D310C"/>
    <w:rsid w:val="005D52C7"/>
    <w:rsid w:val="005D55FB"/>
    <w:rsid w:val="005D5BF1"/>
    <w:rsid w:val="005D78C8"/>
    <w:rsid w:val="005E08D0"/>
    <w:rsid w:val="005E577F"/>
    <w:rsid w:val="005E5F21"/>
    <w:rsid w:val="005E6D2E"/>
    <w:rsid w:val="005E75E3"/>
    <w:rsid w:val="005F0978"/>
    <w:rsid w:val="005F0C70"/>
    <w:rsid w:val="005F26DC"/>
    <w:rsid w:val="005F2908"/>
    <w:rsid w:val="005F2993"/>
    <w:rsid w:val="005F2CFC"/>
    <w:rsid w:val="005F2D21"/>
    <w:rsid w:val="005F2E20"/>
    <w:rsid w:val="005F3247"/>
    <w:rsid w:val="005F5570"/>
    <w:rsid w:val="005F560A"/>
    <w:rsid w:val="005F5DE8"/>
    <w:rsid w:val="006010AD"/>
    <w:rsid w:val="006017D4"/>
    <w:rsid w:val="00602C59"/>
    <w:rsid w:val="00603922"/>
    <w:rsid w:val="006049F9"/>
    <w:rsid w:val="0060597D"/>
    <w:rsid w:val="00606120"/>
    <w:rsid w:val="00606695"/>
    <w:rsid w:val="0060719B"/>
    <w:rsid w:val="00610AEB"/>
    <w:rsid w:val="00610E31"/>
    <w:rsid w:val="006111BE"/>
    <w:rsid w:val="00612B3C"/>
    <w:rsid w:val="006159E6"/>
    <w:rsid w:val="00617D3E"/>
    <w:rsid w:val="0062040F"/>
    <w:rsid w:val="006213C9"/>
    <w:rsid w:val="0062273C"/>
    <w:rsid w:val="006232A5"/>
    <w:rsid w:val="00623479"/>
    <w:rsid w:val="0062548D"/>
    <w:rsid w:val="006275C0"/>
    <w:rsid w:val="006300C4"/>
    <w:rsid w:val="006304C2"/>
    <w:rsid w:val="006334D0"/>
    <w:rsid w:val="00633AD4"/>
    <w:rsid w:val="0063492E"/>
    <w:rsid w:val="0063636A"/>
    <w:rsid w:val="006365A1"/>
    <w:rsid w:val="00641871"/>
    <w:rsid w:val="00641E32"/>
    <w:rsid w:val="00641E6C"/>
    <w:rsid w:val="00643B12"/>
    <w:rsid w:val="00644A4D"/>
    <w:rsid w:val="006453B8"/>
    <w:rsid w:val="006515AE"/>
    <w:rsid w:val="00656218"/>
    <w:rsid w:val="00656B3E"/>
    <w:rsid w:val="0065777D"/>
    <w:rsid w:val="00660394"/>
    <w:rsid w:val="00663A7A"/>
    <w:rsid w:val="00666337"/>
    <w:rsid w:val="00667C3C"/>
    <w:rsid w:val="00670448"/>
    <w:rsid w:val="00671D29"/>
    <w:rsid w:val="006748EC"/>
    <w:rsid w:val="00677FA7"/>
    <w:rsid w:val="0068120F"/>
    <w:rsid w:val="00681330"/>
    <w:rsid w:val="006824ED"/>
    <w:rsid w:val="00682DB2"/>
    <w:rsid w:val="00682F19"/>
    <w:rsid w:val="006831FC"/>
    <w:rsid w:val="00683C14"/>
    <w:rsid w:val="00683F12"/>
    <w:rsid w:val="00685FDF"/>
    <w:rsid w:val="00687D02"/>
    <w:rsid w:val="00687DED"/>
    <w:rsid w:val="0069071A"/>
    <w:rsid w:val="00691139"/>
    <w:rsid w:val="00692817"/>
    <w:rsid w:val="006935A8"/>
    <w:rsid w:val="00693EFE"/>
    <w:rsid w:val="006951C5"/>
    <w:rsid w:val="00695AEE"/>
    <w:rsid w:val="00695DF2"/>
    <w:rsid w:val="0069744E"/>
    <w:rsid w:val="006A0782"/>
    <w:rsid w:val="006A096B"/>
    <w:rsid w:val="006A49A8"/>
    <w:rsid w:val="006A6DA8"/>
    <w:rsid w:val="006A6FCF"/>
    <w:rsid w:val="006B4932"/>
    <w:rsid w:val="006B67DB"/>
    <w:rsid w:val="006B688D"/>
    <w:rsid w:val="006C0772"/>
    <w:rsid w:val="006C0EB2"/>
    <w:rsid w:val="006C6B8C"/>
    <w:rsid w:val="006C7B4A"/>
    <w:rsid w:val="006D299D"/>
    <w:rsid w:val="006D5273"/>
    <w:rsid w:val="006D566E"/>
    <w:rsid w:val="006D6E18"/>
    <w:rsid w:val="006E1640"/>
    <w:rsid w:val="006E4331"/>
    <w:rsid w:val="006E775F"/>
    <w:rsid w:val="006F00B9"/>
    <w:rsid w:val="006F038E"/>
    <w:rsid w:val="006F1CB6"/>
    <w:rsid w:val="006F1E34"/>
    <w:rsid w:val="006F2168"/>
    <w:rsid w:val="006F3C8A"/>
    <w:rsid w:val="006F6061"/>
    <w:rsid w:val="0070052D"/>
    <w:rsid w:val="0070095B"/>
    <w:rsid w:val="00700C65"/>
    <w:rsid w:val="00701452"/>
    <w:rsid w:val="00703F46"/>
    <w:rsid w:val="007043D2"/>
    <w:rsid w:val="0070600A"/>
    <w:rsid w:val="007062C0"/>
    <w:rsid w:val="00707668"/>
    <w:rsid w:val="00710689"/>
    <w:rsid w:val="00711AEC"/>
    <w:rsid w:val="00712B39"/>
    <w:rsid w:val="00713C5C"/>
    <w:rsid w:val="00715299"/>
    <w:rsid w:val="00715560"/>
    <w:rsid w:val="00715AF9"/>
    <w:rsid w:val="007160DB"/>
    <w:rsid w:val="00716241"/>
    <w:rsid w:val="00716E03"/>
    <w:rsid w:val="007201EB"/>
    <w:rsid w:val="00720A1F"/>
    <w:rsid w:val="0072172D"/>
    <w:rsid w:val="00721DF4"/>
    <w:rsid w:val="007225A2"/>
    <w:rsid w:val="0072472E"/>
    <w:rsid w:val="007251FD"/>
    <w:rsid w:val="00725D54"/>
    <w:rsid w:val="00726F14"/>
    <w:rsid w:val="0073189B"/>
    <w:rsid w:val="00740B2D"/>
    <w:rsid w:val="007424A2"/>
    <w:rsid w:val="0074259B"/>
    <w:rsid w:val="007449BB"/>
    <w:rsid w:val="00744FC3"/>
    <w:rsid w:val="00745D3A"/>
    <w:rsid w:val="00745EF7"/>
    <w:rsid w:val="00747F69"/>
    <w:rsid w:val="0075057F"/>
    <w:rsid w:val="00752869"/>
    <w:rsid w:val="007541EF"/>
    <w:rsid w:val="00754390"/>
    <w:rsid w:val="007548AC"/>
    <w:rsid w:val="00754CB5"/>
    <w:rsid w:val="007618AA"/>
    <w:rsid w:val="00763688"/>
    <w:rsid w:val="00763CC0"/>
    <w:rsid w:val="00765415"/>
    <w:rsid w:val="00765EB8"/>
    <w:rsid w:val="007661A5"/>
    <w:rsid w:val="0077132F"/>
    <w:rsid w:val="0077138D"/>
    <w:rsid w:val="00772691"/>
    <w:rsid w:val="00777207"/>
    <w:rsid w:val="00777B63"/>
    <w:rsid w:val="00780C71"/>
    <w:rsid w:val="00783574"/>
    <w:rsid w:val="00787266"/>
    <w:rsid w:val="007906D2"/>
    <w:rsid w:val="00790C9A"/>
    <w:rsid w:val="007920A3"/>
    <w:rsid w:val="00792D06"/>
    <w:rsid w:val="00793BD5"/>
    <w:rsid w:val="00793E23"/>
    <w:rsid w:val="00794CD7"/>
    <w:rsid w:val="00796974"/>
    <w:rsid w:val="007A0042"/>
    <w:rsid w:val="007A0D37"/>
    <w:rsid w:val="007A1279"/>
    <w:rsid w:val="007A2B50"/>
    <w:rsid w:val="007A2C46"/>
    <w:rsid w:val="007A3F5D"/>
    <w:rsid w:val="007A5A13"/>
    <w:rsid w:val="007A6189"/>
    <w:rsid w:val="007A6B38"/>
    <w:rsid w:val="007B233F"/>
    <w:rsid w:val="007B2597"/>
    <w:rsid w:val="007B3D80"/>
    <w:rsid w:val="007B4419"/>
    <w:rsid w:val="007B4716"/>
    <w:rsid w:val="007B5D33"/>
    <w:rsid w:val="007B62AF"/>
    <w:rsid w:val="007C0037"/>
    <w:rsid w:val="007C0461"/>
    <w:rsid w:val="007C0BFB"/>
    <w:rsid w:val="007C0CD4"/>
    <w:rsid w:val="007C3D8D"/>
    <w:rsid w:val="007C5C86"/>
    <w:rsid w:val="007D5603"/>
    <w:rsid w:val="007D5793"/>
    <w:rsid w:val="007D58C5"/>
    <w:rsid w:val="007D5A62"/>
    <w:rsid w:val="007D64EF"/>
    <w:rsid w:val="007D6F71"/>
    <w:rsid w:val="007E003E"/>
    <w:rsid w:val="007E085F"/>
    <w:rsid w:val="007E09A5"/>
    <w:rsid w:val="007E2689"/>
    <w:rsid w:val="007E28E7"/>
    <w:rsid w:val="007E4206"/>
    <w:rsid w:val="007E5832"/>
    <w:rsid w:val="007E6B91"/>
    <w:rsid w:val="007F1513"/>
    <w:rsid w:val="007F24E0"/>
    <w:rsid w:val="007F34C2"/>
    <w:rsid w:val="007F7139"/>
    <w:rsid w:val="00800D61"/>
    <w:rsid w:val="00802BDA"/>
    <w:rsid w:val="0080358F"/>
    <w:rsid w:val="00805FA6"/>
    <w:rsid w:val="008060AB"/>
    <w:rsid w:val="008112F2"/>
    <w:rsid w:val="00812FFD"/>
    <w:rsid w:val="0081355F"/>
    <w:rsid w:val="008165CD"/>
    <w:rsid w:val="008172F9"/>
    <w:rsid w:val="0082168D"/>
    <w:rsid w:val="0082203B"/>
    <w:rsid w:val="00823B08"/>
    <w:rsid w:val="0082491A"/>
    <w:rsid w:val="00825E8C"/>
    <w:rsid w:val="0083037F"/>
    <w:rsid w:val="00831297"/>
    <w:rsid w:val="008330F9"/>
    <w:rsid w:val="008339F4"/>
    <w:rsid w:val="008354FD"/>
    <w:rsid w:val="00836684"/>
    <w:rsid w:val="0084055E"/>
    <w:rsid w:val="00840AFB"/>
    <w:rsid w:val="0084208B"/>
    <w:rsid w:val="00842738"/>
    <w:rsid w:val="008429A1"/>
    <w:rsid w:val="00842EB1"/>
    <w:rsid w:val="008430C3"/>
    <w:rsid w:val="0084465B"/>
    <w:rsid w:val="00845DD3"/>
    <w:rsid w:val="00846F79"/>
    <w:rsid w:val="00847418"/>
    <w:rsid w:val="0085114F"/>
    <w:rsid w:val="00851B59"/>
    <w:rsid w:val="008522EA"/>
    <w:rsid w:val="00852F89"/>
    <w:rsid w:val="0085699B"/>
    <w:rsid w:val="00856E0A"/>
    <w:rsid w:val="0085751E"/>
    <w:rsid w:val="008610B3"/>
    <w:rsid w:val="00863B45"/>
    <w:rsid w:val="0086452F"/>
    <w:rsid w:val="00870F78"/>
    <w:rsid w:val="00871E58"/>
    <w:rsid w:val="00872008"/>
    <w:rsid w:val="00874B35"/>
    <w:rsid w:val="00874EE0"/>
    <w:rsid w:val="00875CAD"/>
    <w:rsid w:val="00877FE8"/>
    <w:rsid w:val="008838B8"/>
    <w:rsid w:val="00884730"/>
    <w:rsid w:val="0088496B"/>
    <w:rsid w:val="00885315"/>
    <w:rsid w:val="00886234"/>
    <w:rsid w:val="0088678C"/>
    <w:rsid w:val="00891B4D"/>
    <w:rsid w:val="008925AC"/>
    <w:rsid w:val="008929A5"/>
    <w:rsid w:val="0089503B"/>
    <w:rsid w:val="00896214"/>
    <w:rsid w:val="008A142C"/>
    <w:rsid w:val="008A16FE"/>
    <w:rsid w:val="008A4E74"/>
    <w:rsid w:val="008A59ED"/>
    <w:rsid w:val="008A78B5"/>
    <w:rsid w:val="008B2D4F"/>
    <w:rsid w:val="008B380E"/>
    <w:rsid w:val="008B38F5"/>
    <w:rsid w:val="008B4C43"/>
    <w:rsid w:val="008B58AE"/>
    <w:rsid w:val="008B7935"/>
    <w:rsid w:val="008C1360"/>
    <w:rsid w:val="008C3113"/>
    <w:rsid w:val="008C34A5"/>
    <w:rsid w:val="008C364D"/>
    <w:rsid w:val="008C4326"/>
    <w:rsid w:val="008C5D2C"/>
    <w:rsid w:val="008C6120"/>
    <w:rsid w:val="008C68B2"/>
    <w:rsid w:val="008C68C9"/>
    <w:rsid w:val="008C6DBB"/>
    <w:rsid w:val="008C6E55"/>
    <w:rsid w:val="008D0C1F"/>
    <w:rsid w:val="008D1A72"/>
    <w:rsid w:val="008D43EF"/>
    <w:rsid w:val="008D75E7"/>
    <w:rsid w:val="008E07B8"/>
    <w:rsid w:val="008E0BBD"/>
    <w:rsid w:val="008E1484"/>
    <w:rsid w:val="008E5875"/>
    <w:rsid w:val="008E6152"/>
    <w:rsid w:val="008E6986"/>
    <w:rsid w:val="008E781E"/>
    <w:rsid w:val="008F03E4"/>
    <w:rsid w:val="008F3C61"/>
    <w:rsid w:val="00900B96"/>
    <w:rsid w:val="00900FEA"/>
    <w:rsid w:val="00901D7F"/>
    <w:rsid w:val="00904CED"/>
    <w:rsid w:val="00904E46"/>
    <w:rsid w:val="00904ECB"/>
    <w:rsid w:val="00905B2B"/>
    <w:rsid w:val="009072D1"/>
    <w:rsid w:val="0091013E"/>
    <w:rsid w:val="00910F58"/>
    <w:rsid w:val="0091237A"/>
    <w:rsid w:val="00914C2A"/>
    <w:rsid w:val="00915221"/>
    <w:rsid w:val="009156C9"/>
    <w:rsid w:val="0091695D"/>
    <w:rsid w:val="009173CA"/>
    <w:rsid w:val="00917932"/>
    <w:rsid w:val="00920E2A"/>
    <w:rsid w:val="00922139"/>
    <w:rsid w:val="00922188"/>
    <w:rsid w:val="00922251"/>
    <w:rsid w:val="00922805"/>
    <w:rsid w:val="009236B0"/>
    <w:rsid w:val="00926429"/>
    <w:rsid w:val="009269F7"/>
    <w:rsid w:val="0092763B"/>
    <w:rsid w:val="00927C1C"/>
    <w:rsid w:val="00930574"/>
    <w:rsid w:val="0093073B"/>
    <w:rsid w:val="0093202A"/>
    <w:rsid w:val="00934A2A"/>
    <w:rsid w:val="00935038"/>
    <w:rsid w:val="00935F9A"/>
    <w:rsid w:val="009362B0"/>
    <w:rsid w:val="00937999"/>
    <w:rsid w:val="009433C7"/>
    <w:rsid w:val="00943A6D"/>
    <w:rsid w:val="00943FD7"/>
    <w:rsid w:val="00944173"/>
    <w:rsid w:val="009450B6"/>
    <w:rsid w:val="00947F54"/>
    <w:rsid w:val="009514CA"/>
    <w:rsid w:val="00951717"/>
    <w:rsid w:val="0095400C"/>
    <w:rsid w:val="00954272"/>
    <w:rsid w:val="00956D75"/>
    <w:rsid w:val="0095750A"/>
    <w:rsid w:val="009577C7"/>
    <w:rsid w:val="0096067A"/>
    <w:rsid w:val="00960C64"/>
    <w:rsid w:val="0096267E"/>
    <w:rsid w:val="009634C2"/>
    <w:rsid w:val="00965DDF"/>
    <w:rsid w:val="00965F1C"/>
    <w:rsid w:val="00966D37"/>
    <w:rsid w:val="00967D6D"/>
    <w:rsid w:val="00970674"/>
    <w:rsid w:val="0097118F"/>
    <w:rsid w:val="00971BF2"/>
    <w:rsid w:val="00971D6F"/>
    <w:rsid w:val="00973668"/>
    <w:rsid w:val="009747D2"/>
    <w:rsid w:val="00975512"/>
    <w:rsid w:val="0097562A"/>
    <w:rsid w:val="009771CE"/>
    <w:rsid w:val="009771F7"/>
    <w:rsid w:val="009773B1"/>
    <w:rsid w:val="009802A9"/>
    <w:rsid w:val="009815A5"/>
    <w:rsid w:val="00982392"/>
    <w:rsid w:val="009828B6"/>
    <w:rsid w:val="00982A77"/>
    <w:rsid w:val="00982C32"/>
    <w:rsid w:val="00983624"/>
    <w:rsid w:val="00983E27"/>
    <w:rsid w:val="00985A30"/>
    <w:rsid w:val="009868D9"/>
    <w:rsid w:val="009875CD"/>
    <w:rsid w:val="00987A15"/>
    <w:rsid w:val="00987CA8"/>
    <w:rsid w:val="00991080"/>
    <w:rsid w:val="00997AA9"/>
    <w:rsid w:val="00997E00"/>
    <w:rsid w:val="009A1471"/>
    <w:rsid w:val="009A1980"/>
    <w:rsid w:val="009A2478"/>
    <w:rsid w:val="009A7DE6"/>
    <w:rsid w:val="009B2274"/>
    <w:rsid w:val="009B2BA0"/>
    <w:rsid w:val="009B496A"/>
    <w:rsid w:val="009B5521"/>
    <w:rsid w:val="009B6C8B"/>
    <w:rsid w:val="009B796B"/>
    <w:rsid w:val="009C0029"/>
    <w:rsid w:val="009C458D"/>
    <w:rsid w:val="009C4DE7"/>
    <w:rsid w:val="009C5683"/>
    <w:rsid w:val="009C6833"/>
    <w:rsid w:val="009D10A0"/>
    <w:rsid w:val="009D10F2"/>
    <w:rsid w:val="009D1455"/>
    <w:rsid w:val="009D268F"/>
    <w:rsid w:val="009D50FA"/>
    <w:rsid w:val="009D5A83"/>
    <w:rsid w:val="009D5D7B"/>
    <w:rsid w:val="009E0489"/>
    <w:rsid w:val="009E16CA"/>
    <w:rsid w:val="009E3831"/>
    <w:rsid w:val="009E6069"/>
    <w:rsid w:val="009F0005"/>
    <w:rsid w:val="009F1246"/>
    <w:rsid w:val="009F2B6F"/>
    <w:rsid w:val="009F2E32"/>
    <w:rsid w:val="009F55F5"/>
    <w:rsid w:val="009F562A"/>
    <w:rsid w:val="009F5683"/>
    <w:rsid w:val="009F6315"/>
    <w:rsid w:val="009F663A"/>
    <w:rsid w:val="009F7383"/>
    <w:rsid w:val="00A022F1"/>
    <w:rsid w:val="00A03F86"/>
    <w:rsid w:val="00A0475E"/>
    <w:rsid w:val="00A06976"/>
    <w:rsid w:val="00A102EC"/>
    <w:rsid w:val="00A10D15"/>
    <w:rsid w:val="00A12E13"/>
    <w:rsid w:val="00A143E0"/>
    <w:rsid w:val="00A14D53"/>
    <w:rsid w:val="00A16739"/>
    <w:rsid w:val="00A17D07"/>
    <w:rsid w:val="00A240B3"/>
    <w:rsid w:val="00A27302"/>
    <w:rsid w:val="00A30ED2"/>
    <w:rsid w:val="00A326E8"/>
    <w:rsid w:val="00A33464"/>
    <w:rsid w:val="00A33EB6"/>
    <w:rsid w:val="00A346B6"/>
    <w:rsid w:val="00A37720"/>
    <w:rsid w:val="00A37E1A"/>
    <w:rsid w:val="00A408AE"/>
    <w:rsid w:val="00A40CAE"/>
    <w:rsid w:val="00A40E7C"/>
    <w:rsid w:val="00A41F39"/>
    <w:rsid w:val="00A46DA9"/>
    <w:rsid w:val="00A52EF3"/>
    <w:rsid w:val="00A56F38"/>
    <w:rsid w:val="00A62798"/>
    <w:rsid w:val="00A643C9"/>
    <w:rsid w:val="00A64631"/>
    <w:rsid w:val="00A6672F"/>
    <w:rsid w:val="00A66D21"/>
    <w:rsid w:val="00A670B5"/>
    <w:rsid w:val="00A6767E"/>
    <w:rsid w:val="00A71374"/>
    <w:rsid w:val="00A71C9D"/>
    <w:rsid w:val="00A72B82"/>
    <w:rsid w:val="00A7381B"/>
    <w:rsid w:val="00A74AE0"/>
    <w:rsid w:val="00A75190"/>
    <w:rsid w:val="00A75272"/>
    <w:rsid w:val="00A75515"/>
    <w:rsid w:val="00A760DF"/>
    <w:rsid w:val="00A76798"/>
    <w:rsid w:val="00A769FE"/>
    <w:rsid w:val="00A76CE9"/>
    <w:rsid w:val="00A7761E"/>
    <w:rsid w:val="00A7762A"/>
    <w:rsid w:val="00A81873"/>
    <w:rsid w:val="00A84E78"/>
    <w:rsid w:val="00A86F7D"/>
    <w:rsid w:val="00A9040C"/>
    <w:rsid w:val="00A90FF2"/>
    <w:rsid w:val="00A9139D"/>
    <w:rsid w:val="00A91833"/>
    <w:rsid w:val="00A92814"/>
    <w:rsid w:val="00A9355F"/>
    <w:rsid w:val="00A93B99"/>
    <w:rsid w:val="00A95DDC"/>
    <w:rsid w:val="00A976E1"/>
    <w:rsid w:val="00AA0F86"/>
    <w:rsid w:val="00AA1AFD"/>
    <w:rsid w:val="00AA1ED3"/>
    <w:rsid w:val="00AA25EB"/>
    <w:rsid w:val="00AA39FB"/>
    <w:rsid w:val="00AA5B85"/>
    <w:rsid w:val="00AA5CA7"/>
    <w:rsid w:val="00AA7191"/>
    <w:rsid w:val="00AA71BF"/>
    <w:rsid w:val="00AB09E1"/>
    <w:rsid w:val="00AB3D91"/>
    <w:rsid w:val="00AB665B"/>
    <w:rsid w:val="00AB7264"/>
    <w:rsid w:val="00AB7C82"/>
    <w:rsid w:val="00AC0159"/>
    <w:rsid w:val="00AC056A"/>
    <w:rsid w:val="00AC1E60"/>
    <w:rsid w:val="00AC265B"/>
    <w:rsid w:val="00AC2D7E"/>
    <w:rsid w:val="00AC41FD"/>
    <w:rsid w:val="00AC59F2"/>
    <w:rsid w:val="00AC7436"/>
    <w:rsid w:val="00AD00F0"/>
    <w:rsid w:val="00AD067A"/>
    <w:rsid w:val="00AD2E5D"/>
    <w:rsid w:val="00AD2F6F"/>
    <w:rsid w:val="00AD3168"/>
    <w:rsid w:val="00AD3428"/>
    <w:rsid w:val="00AD457D"/>
    <w:rsid w:val="00AD4C64"/>
    <w:rsid w:val="00AD62C1"/>
    <w:rsid w:val="00AD7B65"/>
    <w:rsid w:val="00AD7B8E"/>
    <w:rsid w:val="00AD7F76"/>
    <w:rsid w:val="00AE1184"/>
    <w:rsid w:val="00AE1288"/>
    <w:rsid w:val="00AE2AFE"/>
    <w:rsid w:val="00AE34A4"/>
    <w:rsid w:val="00AE3959"/>
    <w:rsid w:val="00AE6556"/>
    <w:rsid w:val="00AE74ED"/>
    <w:rsid w:val="00AF1F52"/>
    <w:rsid w:val="00B0098D"/>
    <w:rsid w:val="00B06082"/>
    <w:rsid w:val="00B10CD7"/>
    <w:rsid w:val="00B114D3"/>
    <w:rsid w:val="00B11973"/>
    <w:rsid w:val="00B15D73"/>
    <w:rsid w:val="00B26E3A"/>
    <w:rsid w:val="00B311CA"/>
    <w:rsid w:val="00B31562"/>
    <w:rsid w:val="00B32730"/>
    <w:rsid w:val="00B32EDD"/>
    <w:rsid w:val="00B3399A"/>
    <w:rsid w:val="00B33F69"/>
    <w:rsid w:val="00B35624"/>
    <w:rsid w:val="00B35ABA"/>
    <w:rsid w:val="00B37CC3"/>
    <w:rsid w:val="00B37EEE"/>
    <w:rsid w:val="00B427FF"/>
    <w:rsid w:val="00B457FA"/>
    <w:rsid w:val="00B46586"/>
    <w:rsid w:val="00B5135C"/>
    <w:rsid w:val="00B51A01"/>
    <w:rsid w:val="00B52530"/>
    <w:rsid w:val="00B5328B"/>
    <w:rsid w:val="00B53DC7"/>
    <w:rsid w:val="00B540E9"/>
    <w:rsid w:val="00B56FFD"/>
    <w:rsid w:val="00B60832"/>
    <w:rsid w:val="00B6190D"/>
    <w:rsid w:val="00B61F8F"/>
    <w:rsid w:val="00B65238"/>
    <w:rsid w:val="00B6705C"/>
    <w:rsid w:val="00B70750"/>
    <w:rsid w:val="00B71006"/>
    <w:rsid w:val="00B720E6"/>
    <w:rsid w:val="00B723C4"/>
    <w:rsid w:val="00B74793"/>
    <w:rsid w:val="00B74DC5"/>
    <w:rsid w:val="00B77A82"/>
    <w:rsid w:val="00B80587"/>
    <w:rsid w:val="00B81C7F"/>
    <w:rsid w:val="00B8200F"/>
    <w:rsid w:val="00B83F08"/>
    <w:rsid w:val="00B857C5"/>
    <w:rsid w:val="00B85B19"/>
    <w:rsid w:val="00B868AF"/>
    <w:rsid w:val="00B86C98"/>
    <w:rsid w:val="00B90287"/>
    <w:rsid w:val="00B94BAF"/>
    <w:rsid w:val="00B94E42"/>
    <w:rsid w:val="00B95C23"/>
    <w:rsid w:val="00B96948"/>
    <w:rsid w:val="00B969C4"/>
    <w:rsid w:val="00B97EF0"/>
    <w:rsid w:val="00BA064D"/>
    <w:rsid w:val="00BA0817"/>
    <w:rsid w:val="00BA16E0"/>
    <w:rsid w:val="00BA1CFB"/>
    <w:rsid w:val="00BA2380"/>
    <w:rsid w:val="00BA23E3"/>
    <w:rsid w:val="00BA4D8D"/>
    <w:rsid w:val="00BA7538"/>
    <w:rsid w:val="00BA786A"/>
    <w:rsid w:val="00BB0953"/>
    <w:rsid w:val="00BB0F4B"/>
    <w:rsid w:val="00BB1F9E"/>
    <w:rsid w:val="00BB2C34"/>
    <w:rsid w:val="00BB2D91"/>
    <w:rsid w:val="00BB3775"/>
    <w:rsid w:val="00BB5C07"/>
    <w:rsid w:val="00BB6097"/>
    <w:rsid w:val="00BC20AC"/>
    <w:rsid w:val="00BC4804"/>
    <w:rsid w:val="00BC77D4"/>
    <w:rsid w:val="00BC79E1"/>
    <w:rsid w:val="00BD14D8"/>
    <w:rsid w:val="00BD2693"/>
    <w:rsid w:val="00BD4C55"/>
    <w:rsid w:val="00BD4F9E"/>
    <w:rsid w:val="00BD5BEC"/>
    <w:rsid w:val="00BE0DCD"/>
    <w:rsid w:val="00BE11CB"/>
    <w:rsid w:val="00BE1923"/>
    <w:rsid w:val="00BE293E"/>
    <w:rsid w:val="00BF0C02"/>
    <w:rsid w:val="00BF20EB"/>
    <w:rsid w:val="00BF2C63"/>
    <w:rsid w:val="00BF3A2B"/>
    <w:rsid w:val="00BF3A4C"/>
    <w:rsid w:val="00BF3ADE"/>
    <w:rsid w:val="00BF408A"/>
    <w:rsid w:val="00BF5D9D"/>
    <w:rsid w:val="00BF5F5A"/>
    <w:rsid w:val="00BF72CB"/>
    <w:rsid w:val="00C0004B"/>
    <w:rsid w:val="00C00826"/>
    <w:rsid w:val="00C01A76"/>
    <w:rsid w:val="00C01C92"/>
    <w:rsid w:val="00C02D92"/>
    <w:rsid w:val="00C036EE"/>
    <w:rsid w:val="00C058E5"/>
    <w:rsid w:val="00C061D2"/>
    <w:rsid w:val="00C1010B"/>
    <w:rsid w:val="00C13D41"/>
    <w:rsid w:val="00C14F5A"/>
    <w:rsid w:val="00C15FC4"/>
    <w:rsid w:val="00C17117"/>
    <w:rsid w:val="00C17AE6"/>
    <w:rsid w:val="00C20DDF"/>
    <w:rsid w:val="00C21586"/>
    <w:rsid w:val="00C221C8"/>
    <w:rsid w:val="00C266A0"/>
    <w:rsid w:val="00C309C1"/>
    <w:rsid w:val="00C32428"/>
    <w:rsid w:val="00C32A5F"/>
    <w:rsid w:val="00C32C25"/>
    <w:rsid w:val="00C3395F"/>
    <w:rsid w:val="00C34F4E"/>
    <w:rsid w:val="00C350C2"/>
    <w:rsid w:val="00C36505"/>
    <w:rsid w:val="00C3661A"/>
    <w:rsid w:val="00C40EB5"/>
    <w:rsid w:val="00C40EBE"/>
    <w:rsid w:val="00C419C6"/>
    <w:rsid w:val="00C41B42"/>
    <w:rsid w:val="00C44533"/>
    <w:rsid w:val="00C459AA"/>
    <w:rsid w:val="00C45F36"/>
    <w:rsid w:val="00C46F8F"/>
    <w:rsid w:val="00C50F8C"/>
    <w:rsid w:val="00C532D2"/>
    <w:rsid w:val="00C54FCF"/>
    <w:rsid w:val="00C554DB"/>
    <w:rsid w:val="00C56270"/>
    <w:rsid w:val="00C5699E"/>
    <w:rsid w:val="00C57DB4"/>
    <w:rsid w:val="00C600BE"/>
    <w:rsid w:val="00C61122"/>
    <w:rsid w:val="00C61499"/>
    <w:rsid w:val="00C62FB3"/>
    <w:rsid w:val="00C63EC2"/>
    <w:rsid w:val="00C65062"/>
    <w:rsid w:val="00C66724"/>
    <w:rsid w:val="00C66F43"/>
    <w:rsid w:val="00C67C42"/>
    <w:rsid w:val="00C714D9"/>
    <w:rsid w:val="00C72311"/>
    <w:rsid w:val="00C723C6"/>
    <w:rsid w:val="00C73C04"/>
    <w:rsid w:val="00C755F1"/>
    <w:rsid w:val="00C75970"/>
    <w:rsid w:val="00C76D28"/>
    <w:rsid w:val="00C815B2"/>
    <w:rsid w:val="00C81745"/>
    <w:rsid w:val="00C8216E"/>
    <w:rsid w:val="00C824B8"/>
    <w:rsid w:val="00C82F03"/>
    <w:rsid w:val="00C83103"/>
    <w:rsid w:val="00C8553B"/>
    <w:rsid w:val="00C85ACF"/>
    <w:rsid w:val="00C85EBD"/>
    <w:rsid w:val="00C879D4"/>
    <w:rsid w:val="00C87A04"/>
    <w:rsid w:val="00C92461"/>
    <w:rsid w:val="00C9260A"/>
    <w:rsid w:val="00C9273A"/>
    <w:rsid w:val="00C92C1E"/>
    <w:rsid w:val="00C92D12"/>
    <w:rsid w:val="00C93742"/>
    <w:rsid w:val="00C956AD"/>
    <w:rsid w:val="00C960AE"/>
    <w:rsid w:val="00CA0A3A"/>
    <w:rsid w:val="00CA0A6E"/>
    <w:rsid w:val="00CA4C5F"/>
    <w:rsid w:val="00CA5567"/>
    <w:rsid w:val="00CA6D90"/>
    <w:rsid w:val="00CB39C6"/>
    <w:rsid w:val="00CB3E09"/>
    <w:rsid w:val="00CB5A9C"/>
    <w:rsid w:val="00CB5E67"/>
    <w:rsid w:val="00CB7892"/>
    <w:rsid w:val="00CC38EB"/>
    <w:rsid w:val="00CC698F"/>
    <w:rsid w:val="00CC6C75"/>
    <w:rsid w:val="00CD05FC"/>
    <w:rsid w:val="00CD07C2"/>
    <w:rsid w:val="00CD28F9"/>
    <w:rsid w:val="00CD3E40"/>
    <w:rsid w:val="00CD440A"/>
    <w:rsid w:val="00CD4BE8"/>
    <w:rsid w:val="00CD597A"/>
    <w:rsid w:val="00CD619A"/>
    <w:rsid w:val="00CE1B12"/>
    <w:rsid w:val="00CE3C71"/>
    <w:rsid w:val="00CE69D7"/>
    <w:rsid w:val="00CF0377"/>
    <w:rsid w:val="00CF07BA"/>
    <w:rsid w:val="00CF1532"/>
    <w:rsid w:val="00CF41B3"/>
    <w:rsid w:val="00CF7C1F"/>
    <w:rsid w:val="00D014FE"/>
    <w:rsid w:val="00D021CF"/>
    <w:rsid w:val="00D0368E"/>
    <w:rsid w:val="00D040ED"/>
    <w:rsid w:val="00D05316"/>
    <w:rsid w:val="00D06319"/>
    <w:rsid w:val="00D068DD"/>
    <w:rsid w:val="00D070B1"/>
    <w:rsid w:val="00D108DA"/>
    <w:rsid w:val="00D10C98"/>
    <w:rsid w:val="00D1188C"/>
    <w:rsid w:val="00D11DFD"/>
    <w:rsid w:val="00D12362"/>
    <w:rsid w:val="00D130EF"/>
    <w:rsid w:val="00D14798"/>
    <w:rsid w:val="00D14957"/>
    <w:rsid w:val="00D14B1C"/>
    <w:rsid w:val="00D154F8"/>
    <w:rsid w:val="00D156CD"/>
    <w:rsid w:val="00D15B84"/>
    <w:rsid w:val="00D15E7D"/>
    <w:rsid w:val="00D15EDE"/>
    <w:rsid w:val="00D160A6"/>
    <w:rsid w:val="00D2116D"/>
    <w:rsid w:val="00D2361C"/>
    <w:rsid w:val="00D239F6"/>
    <w:rsid w:val="00D25F65"/>
    <w:rsid w:val="00D262F9"/>
    <w:rsid w:val="00D279AE"/>
    <w:rsid w:val="00D30CB0"/>
    <w:rsid w:val="00D30FDF"/>
    <w:rsid w:val="00D34233"/>
    <w:rsid w:val="00D35BF6"/>
    <w:rsid w:val="00D374AD"/>
    <w:rsid w:val="00D37F30"/>
    <w:rsid w:val="00D40E00"/>
    <w:rsid w:val="00D41D7E"/>
    <w:rsid w:val="00D42113"/>
    <w:rsid w:val="00D42B7B"/>
    <w:rsid w:val="00D44059"/>
    <w:rsid w:val="00D44BC5"/>
    <w:rsid w:val="00D45059"/>
    <w:rsid w:val="00D456B8"/>
    <w:rsid w:val="00D468AE"/>
    <w:rsid w:val="00D518F0"/>
    <w:rsid w:val="00D51B5A"/>
    <w:rsid w:val="00D530D5"/>
    <w:rsid w:val="00D53842"/>
    <w:rsid w:val="00D54F34"/>
    <w:rsid w:val="00D5614E"/>
    <w:rsid w:val="00D56846"/>
    <w:rsid w:val="00D60263"/>
    <w:rsid w:val="00D60E83"/>
    <w:rsid w:val="00D62285"/>
    <w:rsid w:val="00D62EC0"/>
    <w:rsid w:val="00D62F30"/>
    <w:rsid w:val="00D643FE"/>
    <w:rsid w:val="00D70925"/>
    <w:rsid w:val="00D728E8"/>
    <w:rsid w:val="00D73078"/>
    <w:rsid w:val="00D73172"/>
    <w:rsid w:val="00D74C09"/>
    <w:rsid w:val="00D770E6"/>
    <w:rsid w:val="00D813E1"/>
    <w:rsid w:val="00D8165D"/>
    <w:rsid w:val="00D81A74"/>
    <w:rsid w:val="00D83674"/>
    <w:rsid w:val="00D83921"/>
    <w:rsid w:val="00D86E7F"/>
    <w:rsid w:val="00D90DF3"/>
    <w:rsid w:val="00D94A98"/>
    <w:rsid w:val="00D96923"/>
    <w:rsid w:val="00D96956"/>
    <w:rsid w:val="00D96A9E"/>
    <w:rsid w:val="00D97229"/>
    <w:rsid w:val="00D97F08"/>
    <w:rsid w:val="00DA0FB4"/>
    <w:rsid w:val="00DA2877"/>
    <w:rsid w:val="00DA3480"/>
    <w:rsid w:val="00DA5783"/>
    <w:rsid w:val="00DA5DD6"/>
    <w:rsid w:val="00DA6128"/>
    <w:rsid w:val="00DA77CF"/>
    <w:rsid w:val="00DA7ACC"/>
    <w:rsid w:val="00DA7BA2"/>
    <w:rsid w:val="00DB00AF"/>
    <w:rsid w:val="00DB1449"/>
    <w:rsid w:val="00DB43CF"/>
    <w:rsid w:val="00DB5014"/>
    <w:rsid w:val="00DB58DE"/>
    <w:rsid w:val="00DB62A6"/>
    <w:rsid w:val="00DC123D"/>
    <w:rsid w:val="00DC297A"/>
    <w:rsid w:val="00DC2E12"/>
    <w:rsid w:val="00DC49CD"/>
    <w:rsid w:val="00DC704A"/>
    <w:rsid w:val="00DC7B62"/>
    <w:rsid w:val="00DC7D32"/>
    <w:rsid w:val="00DD0C00"/>
    <w:rsid w:val="00DD0C8B"/>
    <w:rsid w:val="00DD29E1"/>
    <w:rsid w:val="00DD3225"/>
    <w:rsid w:val="00DD44D7"/>
    <w:rsid w:val="00DD5505"/>
    <w:rsid w:val="00DD59D8"/>
    <w:rsid w:val="00DD669E"/>
    <w:rsid w:val="00DD70BC"/>
    <w:rsid w:val="00DD70E0"/>
    <w:rsid w:val="00DD7A86"/>
    <w:rsid w:val="00DE048F"/>
    <w:rsid w:val="00DE4876"/>
    <w:rsid w:val="00DE5B2A"/>
    <w:rsid w:val="00DE6DC5"/>
    <w:rsid w:val="00DE710D"/>
    <w:rsid w:val="00DE7B37"/>
    <w:rsid w:val="00DF002B"/>
    <w:rsid w:val="00DF1B0A"/>
    <w:rsid w:val="00DF263C"/>
    <w:rsid w:val="00DF2675"/>
    <w:rsid w:val="00DF4DD8"/>
    <w:rsid w:val="00DF5281"/>
    <w:rsid w:val="00DF6ABC"/>
    <w:rsid w:val="00DF7558"/>
    <w:rsid w:val="00E003B0"/>
    <w:rsid w:val="00E0543F"/>
    <w:rsid w:val="00E06EC5"/>
    <w:rsid w:val="00E1010A"/>
    <w:rsid w:val="00E11AC7"/>
    <w:rsid w:val="00E11EF3"/>
    <w:rsid w:val="00E13C5A"/>
    <w:rsid w:val="00E13D7B"/>
    <w:rsid w:val="00E20251"/>
    <w:rsid w:val="00E2097A"/>
    <w:rsid w:val="00E20A5E"/>
    <w:rsid w:val="00E20DF2"/>
    <w:rsid w:val="00E21030"/>
    <w:rsid w:val="00E21D48"/>
    <w:rsid w:val="00E23D01"/>
    <w:rsid w:val="00E24A5B"/>
    <w:rsid w:val="00E309FE"/>
    <w:rsid w:val="00E31647"/>
    <w:rsid w:val="00E32382"/>
    <w:rsid w:val="00E32526"/>
    <w:rsid w:val="00E34A05"/>
    <w:rsid w:val="00E34ED4"/>
    <w:rsid w:val="00E351BF"/>
    <w:rsid w:val="00E35271"/>
    <w:rsid w:val="00E3741C"/>
    <w:rsid w:val="00E425EB"/>
    <w:rsid w:val="00E43AC4"/>
    <w:rsid w:val="00E43F1E"/>
    <w:rsid w:val="00E45BD7"/>
    <w:rsid w:val="00E46421"/>
    <w:rsid w:val="00E50BCC"/>
    <w:rsid w:val="00E54CC1"/>
    <w:rsid w:val="00E574E8"/>
    <w:rsid w:val="00E60F1B"/>
    <w:rsid w:val="00E611A9"/>
    <w:rsid w:val="00E62B5B"/>
    <w:rsid w:val="00E6345E"/>
    <w:rsid w:val="00E6395E"/>
    <w:rsid w:val="00E63ABB"/>
    <w:rsid w:val="00E66130"/>
    <w:rsid w:val="00E66662"/>
    <w:rsid w:val="00E66A3D"/>
    <w:rsid w:val="00E66A7A"/>
    <w:rsid w:val="00E66E3A"/>
    <w:rsid w:val="00E70ACC"/>
    <w:rsid w:val="00E7411C"/>
    <w:rsid w:val="00E74375"/>
    <w:rsid w:val="00E768C2"/>
    <w:rsid w:val="00E77B52"/>
    <w:rsid w:val="00E81B7E"/>
    <w:rsid w:val="00E82150"/>
    <w:rsid w:val="00E8258A"/>
    <w:rsid w:val="00E82758"/>
    <w:rsid w:val="00E82993"/>
    <w:rsid w:val="00E82BE4"/>
    <w:rsid w:val="00E85BFE"/>
    <w:rsid w:val="00E86073"/>
    <w:rsid w:val="00E86AD1"/>
    <w:rsid w:val="00E87291"/>
    <w:rsid w:val="00E87B50"/>
    <w:rsid w:val="00E87FB3"/>
    <w:rsid w:val="00E96805"/>
    <w:rsid w:val="00E96F62"/>
    <w:rsid w:val="00EA17B4"/>
    <w:rsid w:val="00EA2C4D"/>
    <w:rsid w:val="00EA2F75"/>
    <w:rsid w:val="00EA4926"/>
    <w:rsid w:val="00EB135D"/>
    <w:rsid w:val="00EB500C"/>
    <w:rsid w:val="00EB58A6"/>
    <w:rsid w:val="00EB5B95"/>
    <w:rsid w:val="00EB5EB5"/>
    <w:rsid w:val="00EB6B41"/>
    <w:rsid w:val="00EC1324"/>
    <w:rsid w:val="00EC16D7"/>
    <w:rsid w:val="00EC16ED"/>
    <w:rsid w:val="00EC18E1"/>
    <w:rsid w:val="00EC5B9C"/>
    <w:rsid w:val="00EC757D"/>
    <w:rsid w:val="00ED0160"/>
    <w:rsid w:val="00ED423D"/>
    <w:rsid w:val="00ED55E7"/>
    <w:rsid w:val="00EE15FD"/>
    <w:rsid w:val="00EE1F9E"/>
    <w:rsid w:val="00EE268C"/>
    <w:rsid w:val="00EE2B6F"/>
    <w:rsid w:val="00EE3210"/>
    <w:rsid w:val="00EE323A"/>
    <w:rsid w:val="00EE36CE"/>
    <w:rsid w:val="00EE5649"/>
    <w:rsid w:val="00EE6FBD"/>
    <w:rsid w:val="00EF1829"/>
    <w:rsid w:val="00EF193F"/>
    <w:rsid w:val="00EF1A13"/>
    <w:rsid w:val="00EF356A"/>
    <w:rsid w:val="00EF5170"/>
    <w:rsid w:val="00EF5834"/>
    <w:rsid w:val="00EF59E9"/>
    <w:rsid w:val="00EF6F0F"/>
    <w:rsid w:val="00F007A3"/>
    <w:rsid w:val="00F046C3"/>
    <w:rsid w:val="00F06832"/>
    <w:rsid w:val="00F06B69"/>
    <w:rsid w:val="00F0700D"/>
    <w:rsid w:val="00F0708D"/>
    <w:rsid w:val="00F13B46"/>
    <w:rsid w:val="00F14252"/>
    <w:rsid w:val="00F143CE"/>
    <w:rsid w:val="00F14FAF"/>
    <w:rsid w:val="00F15211"/>
    <w:rsid w:val="00F161EF"/>
    <w:rsid w:val="00F1697B"/>
    <w:rsid w:val="00F1701B"/>
    <w:rsid w:val="00F21F59"/>
    <w:rsid w:val="00F224CB"/>
    <w:rsid w:val="00F23092"/>
    <w:rsid w:val="00F2362D"/>
    <w:rsid w:val="00F23F14"/>
    <w:rsid w:val="00F23FDC"/>
    <w:rsid w:val="00F248BB"/>
    <w:rsid w:val="00F2491F"/>
    <w:rsid w:val="00F24E77"/>
    <w:rsid w:val="00F2698A"/>
    <w:rsid w:val="00F26DDB"/>
    <w:rsid w:val="00F27C28"/>
    <w:rsid w:val="00F30115"/>
    <w:rsid w:val="00F319DE"/>
    <w:rsid w:val="00F31FC9"/>
    <w:rsid w:val="00F32499"/>
    <w:rsid w:val="00F32B85"/>
    <w:rsid w:val="00F377EF"/>
    <w:rsid w:val="00F40677"/>
    <w:rsid w:val="00F410C6"/>
    <w:rsid w:val="00F413DC"/>
    <w:rsid w:val="00F42EC3"/>
    <w:rsid w:val="00F42F72"/>
    <w:rsid w:val="00F43E9B"/>
    <w:rsid w:val="00F44452"/>
    <w:rsid w:val="00F446EB"/>
    <w:rsid w:val="00F46D7E"/>
    <w:rsid w:val="00F501B0"/>
    <w:rsid w:val="00F522EA"/>
    <w:rsid w:val="00F52E14"/>
    <w:rsid w:val="00F56962"/>
    <w:rsid w:val="00F6073F"/>
    <w:rsid w:val="00F608A5"/>
    <w:rsid w:val="00F67A55"/>
    <w:rsid w:val="00F7024E"/>
    <w:rsid w:val="00F70F2B"/>
    <w:rsid w:val="00F723A0"/>
    <w:rsid w:val="00F7261E"/>
    <w:rsid w:val="00F733A5"/>
    <w:rsid w:val="00F748B8"/>
    <w:rsid w:val="00F81421"/>
    <w:rsid w:val="00F81C58"/>
    <w:rsid w:val="00F829AE"/>
    <w:rsid w:val="00F82CFD"/>
    <w:rsid w:val="00F84791"/>
    <w:rsid w:val="00F85051"/>
    <w:rsid w:val="00F90757"/>
    <w:rsid w:val="00F91194"/>
    <w:rsid w:val="00F91E96"/>
    <w:rsid w:val="00F930DB"/>
    <w:rsid w:val="00F938CC"/>
    <w:rsid w:val="00F9553E"/>
    <w:rsid w:val="00F955F4"/>
    <w:rsid w:val="00F975A4"/>
    <w:rsid w:val="00F97B27"/>
    <w:rsid w:val="00FA0896"/>
    <w:rsid w:val="00FA1E5C"/>
    <w:rsid w:val="00FA2BE3"/>
    <w:rsid w:val="00FA2CCB"/>
    <w:rsid w:val="00FA3D2C"/>
    <w:rsid w:val="00FA4A13"/>
    <w:rsid w:val="00FA5BAE"/>
    <w:rsid w:val="00FA7D7C"/>
    <w:rsid w:val="00FB0215"/>
    <w:rsid w:val="00FB1AF5"/>
    <w:rsid w:val="00FB2153"/>
    <w:rsid w:val="00FB2E44"/>
    <w:rsid w:val="00FB3D56"/>
    <w:rsid w:val="00FB4976"/>
    <w:rsid w:val="00FB4DF5"/>
    <w:rsid w:val="00FB5AB5"/>
    <w:rsid w:val="00FB5DA6"/>
    <w:rsid w:val="00FB6289"/>
    <w:rsid w:val="00FB68EB"/>
    <w:rsid w:val="00FB7838"/>
    <w:rsid w:val="00FC14D9"/>
    <w:rsid w:val="00FC16C0"/>
    <w:rsid w:val="00FC2EC2"/>
    <w:rsid w:val="00FC3E1C"/>
    <w:rsid w:val="00FC60B6"/>
    <w:rsid w:val="00FD1520"/>
    <w:rsid w:val="00FD16FD"/>
    <w:rsid w:val="00FD1CC5"/>
    <w:rsid w:val="00FD3518"/>
    <w:rsid w:val="00FD4904"/>
    <w:rsid w:val="00FD6658"/>
    <w:rsid w:val="00FD7771"/>
    <w:rsid w:val="00FE266D"/>
    <w:rsid w:val="00FE2C3D"/>
    <w:rsid w:val="00FE2F57"/>
    <w:rsid w:val="00FE3CA6"/>
    <w:rsid w:val="00FE3DBD"/>
    <w:rsid w:val="00FE3F7A"/>
    <w:rsid w:val="00FE4A9C"/>
    <w:rsid w:val="00FE6FCB"/>
    <w:rsid w:val="00FE7CFB"/>
    <w:rsid w:val="00FF04CA"/>
    <w:rsid w:val="00FF0741"/>
    <w:rsid w:val="00FF1178"/>
    <w:rsid w:val="00FF3F83"/>
    <w:rsid w:val="00FF4957"/>
    <w:rsid w:val="00FF52BF"/>
    <w:rsid w:val="632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E97B1"/>
  <w15:docId w15:val="{642714D1-3C4C-4BA6-B77B-FAF1A3AF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qFormat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character" w:customStyle="1" w:styleId="245pt">
    <w:name w:val="Основной текст (2) + 4;5 pt"/>
    <w:rsid w:val="00DB50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vertAlign w:val="baseline"/>
      <w:lang w:val="ru-RU" w:bidi="ru-RU"/>
    </w:rPr>
  </w:style>
  <w:style w:type="table" w:customStyle="1" w:styleId="NormalTable0">
    <w:name w:val="Normal Table0"/>
    <w:uiPriority w:val="2"/>
    <w:semiHidden/>
    <w:unhideWhenUsed/>
    <w:qFormat/>
    <w:rsid w:val="00340DF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7E2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9556-B69F-42AF-9278-FDA8BD81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24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Власова Мария Олеговна</cp:lastModifiedBy>
  <cp:revision>51</cp:revision>
  <cp:lastPrinted>2022-04-27T06:49:00Z</cp:lastPrinted>
  <dcterms:created xsi:type="dcterms:W3CDTF">2022-04-28T07:45:00Z</dcterms:created>
  <dcterms:modified xsi:type="dcterms:W3CDTF">2022-11-18T07:58:00Z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