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2D9705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Hlk87951082"/>
      <w:bookmarkStart w:id="1" w:name="_Hlk501023282"/>
      <w:bookmarkStart w:id="2" w:name="_Hlk508870695"/>
    </w:p>
    <w:p w14:paraId="6F0751D0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DA7ED8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40D5B3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52F477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795B29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AB1D3F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8DBC34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79C0D9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E83A3F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0F4EA3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48B58E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69E979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2E751E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4FAF2F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D0042CA" w14:textId="77777777" w:rsidR="00F20664" w:rsidRDefault="00F20664" w:rsidP="00F20664">
      <w:pPr>
        <w:spacing w:after="0" w:line="240" w:lineRule="auto"/>
        <w:contextualSpacing/>
        <w:jc w:val="center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14:paraId="6E0F195F" w14:textId="4B39C0DC" w:rsidR="00F20664" w:rsidRDefault="00F20664" w:rsidP="00F20664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 w:rsidR="00356230">
        <w:rPr>
          <w:rFonts w:ascii="Times New Roman" w:hAnsi="Times New Roman" w:cs="Times New Roman"/>
          <w:b/>
          <w:sz w:val="28"/>
          <w:szCs w:val="28"/>
        </w:rPr>
        <w:t>регби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4D311F" w14:textId="77777777" w:rsidR="00F20664" w:rsidRDefault="00F20664" w:rsidP="00F206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624369" w14:textId="2473EEF6" w:rsidR="00F20664" w:rsidRDefault="001F2496" w:rsidP="006119C2">
      <w:pPr>
        <w:spacing w:after="0" w:line="240" w:lineRule="auto"/>
        <w:ind w:firstLine="709"/>
        <w:contextualSpacing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</w:t>
      </w:r>
      <w:r w:rsidR="00F20664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атьи 34 Федерального закона от </w:t>
      </w:r>
      <w:r w:rsidR="00F206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2007 г. </w:t>
      </w:r>
      <w:r w:rsidR="00F20664">
        <w:rPr>
          <w:rFonts w:ascii="Times New Roman" w:hAnsi="Times New Roman" w:cs="Times New Roman"/>
          <w:sz w:val="28"/>
          <w:szCs w:val="28"/>
        </w:rPr>
        <w:t xml:space="preserve">№ 329-ФЗ «О физической культуре и спорте в Российской Федерации» (Собрание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2007, № 50, ст. 6242;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№ 50,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7354; 2021, № 18, ст. 3071</w:t>
      </w:r>
      <w:r w:rsidR="00F20664">
        <w:rPr>
          <w:rFonts w:ascii="Times New Roman" w:hAnsi="Times New Roman" w:cs="Times New Roman"/>
          <w:sz w:val="28"/>
          <w:szCs w:val="28"/>
        </w:rPr>
        <w:t xml:space="preserve">) и подпунктом 4.2.27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F2066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F20664">
        <w:rPr>
          <w:rFonts w:ascii="Times New Roman" w:hAnsi="Times New Roman" w:cs="Times New Roman"/>
          <w:sz w:val="28"/>
          <w:szCs w:val="28"/>
        </w:rPr>
        <w:t>о Министерстве спорта Российской Федерации, утвержденного постановлением Правительства Российской Федерации от 19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F20664">
        <w:rPr>
          <w:rFonts w:ascii="Times New Roman" w:hAnsi="Times New Roman" w:cs="Times New Roman"/>
          <w:sz w:val="28"/>
          <w:szCs w:val="28"/>
        </w:rPr>
        <w:t>2012</w:t>
      </w:r>
      <w:r w:rsidR="001349AA">
        <w:rPr>
          <w:rFonts w:ascii="Times New Roman" w:hAnsi="Times New Roman" w:cs="Times New Roman"/>
          <w:sz w:val="28"/>
          <w:szCs w:val="28"/>
        </w:rPr>
        <w:t xml:space="preserve"> г.</w:t>
      </w:r>
      <w:r w:rsidR="00F20664">
        <w:rPr>
          <w:rFonts w:ascii="Times New Roman" w:hAnsi="Times New Roman" w:cs="Times New Roman"/>
          <w:sz w:val="28"/>
          <w:szCs w:val="28"/>
        </w:rPr>
        <w:t xml:space="preserve"> № 607 (Собрание законодательства Российской Федерации, 2012, № 26, ст. 3525), п р и к а з ы в а ю:</w:t>
      </w:r>
    </w:p>
    <w:p w14:paraId="6337B08C" w14:textId="77777777" w:rsidR="00356230" w:rsidRPr="00356230" w:rsidRDefault="00F20664" w:rsidP="006119C2">
      <w:pPr>
        <w:pStyle w:val="aff2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0B56F4">
        <w:rPr>
          <w:rFonts w:ascii="Times New Roman" w:hAnsi="Times New Roman" w:cs="Times New Roman"/>
          <w:sz w:val="28"/>
          <w:szCs w:val="28"/>
        </w:rPr>
        <w:t>Утвердить прилагаемый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B56F4">
        <w:rPr>
          <w:rFonts w:ascii="Times New Roman" w:hAnsi="Times New Roman" w:cs="Times New Roman"/>
          <w:sz w:val="28"/>
          <w:szCs w:val="28"/>
        </w:rPr>
        <w:t>по виду спорта «</w:t>
      </w:r>
      <w:r w:rsidR="00356230">
        <w:rPr>
          <w:rFonts w:ascii="Times New Roman" w:hAnsi="Times New Roman" w:cs="Times New Roman"/>
          <w:sz w:val="28"/>
          <w:szCs w:val="28"/>
        </w:rPr>
        <w:t>регби</w:t>
      </w:r>
      <w:r w:rsidRPr="000B56F4">
        <w:rPr>
          <w:rFonts w:ascii="Times New Roman" w:hAnsi="Times New Roman" w:cs="Times New Roman"/>
          <w:sz w:val="28"/>
          <w:szCs w:val="28"/>
        </w:rPr>
        <w:t>».</w:t>
      </w:r>
    </w:p>
    <w:p w14:paraId="36AF83F9" w14:textId="2488C1BF" w:rsidR="00F20664" w:rsidRPr="00356230" w:rsidRDefault="00F20664" w:rsidP="006119C2">
      <w:pPr>
        <w:pStyle w:val="aff2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356230"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356230" w:rsidRPr="00356230">
        <w:rPr>
          <w:rFonts w:ascii="Times New Roman" w:hAnsi="Times New Roman" w:cs="Times New Roman"/>
          <w:sz w:val="28"/>
          <w:szCs w:val="28"/>
        </w:rPr>
        <w:t>у</w:t>
      </w:r>
      <w:r w:rsidRPr="00356230">
        <w:rPr>
          <w:rFonts w:ascii="Times New Roman" w:hAnsi="Times New Roman" w:cs="Times New Roman"/>
          <w:sz w:val="28"/>
          <w:szCs w:val="28"/>
        </w:rPr>
        <w:t xml:space="preserve"> приказ Министерства спорта</w:t>
      </w:r>
      <w:r w:rsidRPr="00356230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</w:t>
      </w:r>
      <w:r w:rsidR="00356230" w:rsidRPr="003562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="001F249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декабря </w:t>
      </w:r>
      <w:r w:rsidR="00356230" w:rsidRPr="003562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2021</w:t>
      </w:r>
      <w:r w:rsidR="001349A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</w:t>
      </w:r>
      <w:r w:rsidR="00356230" w:rsidRPr="003562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937</w:t>
      </w:r>
      <w:r w:rsidR="00356230" w:rsidRPr="00356230">
        <w:rPr>
          <w:rFonts w:ascii="Times New Roman" w:hAnsi="Times New Roman" w:cs="Times New Roman"/>
          <w:sz w:val="28"/>
          <w:szCs w:val="28"/>
        </w:rPr>
        <w:t xml:space="preserve"> </w:t>
      </w:r>
      <w:r w:rsidRPr="00356230">
        <w:rPr>
          <w:rFonts w:ascii="Times New Roman" w:hAnsi="Times New Roman" w:cs="Times New Roman"/>
          <w:sz w:val="28"/>
          <w:szCs w:val="28"/>
        </w:rPr>
        <w:t>«Об утверждении федерального стандарта спортивной подготовки по виду спорта «</w:t>
      </w:r>
      <w:r w:rsidR="00356230" w:rsidRPr="00356230">
        <w:rPr>
          <w:rFonts w:ascii="Times New Roman" w:hAnsi="Times New Roman" w:cs="Times New Roman"/>
          <w:sz w:val="28"/>
          <w:szCs w:val="28"/>
        </w:rPr>
        <w:t>регби</w:t>
      </w:r>
      <w:r w:rsidRPr="00356230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356230" w:rsidRPr="00356230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1F24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января </w:t>
      </w:r>
      <w:r w:rsidR="00356230" w:rsidRPr="00356230"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  <w:r w:rsidR="001349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356230" w:rsidRPr="00356230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356230">
        <w:rPr>
          <w:rFonts w:ascii="Times New Roman" w:hAnsi="Times New Roman" w:cs="Times New Roman"/>
          <w:sz w:val="28"/>
          <w:szCs w:val="28"/>
        </w:rPr>
        <w:br/>
      </w:r>
      <w:r w:rsidRPr="00356230">
        <w:rPr>
          <w:rFonts w:ascii="Times New Roman" w:hAnsi="Times New Roman" w:cs="Times New Roman"/>
          <w:sz w:val="28"/>
          <w:szCs w:val="28"/>
        </w:rPr>
        <w:t xml:space="preserve">№ </w:t>
      </w:r>
      <w:r w:rsidR="00356230" w:rsidRPr="00356230">
        <w:rPr>
          <w:rFonts w:ascii="Times New Roman" w:eastAsia="Times New Roman" w:hAnsi="Times New Roman" w:cs="Times New Roman"/>
          <w:color w:val="auto"/>
          <w:sz w:val="28"/>
          <w:szCs w:val="28"/>
        </w:rPr>
        <w:t>66816</w:t>
      </w:r>
      <w:r w:rsidRPr="00356230">
        <w:rPr>
          <w:rFonts w:ascii="Times New Roman" w:hAnsi="Times New Roman" w:cs="Times New Roman"/>
          <w:sz w:val="28"/>
          <w:szCs w:val="28"/>
        </w:rPr>
        <w:t>).</w:t>
      </w:r>
    </w:p>
    <w:p w14:paraId="0666B097" w14:textId="4CBC8265" w:rsidR="00F20664" w:rsidRPr="00356230" w:rsidRDefault="00F20664" w:rsidP="006119C2">
      <w:pPr>
        <w:pStyle w:val="aff2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356230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1F2496">
        <w:rPr>
          <w:rFonts w:ascii="Times New Roman" w:eastAsia="Times New Roman" w:hAnsi="Times New Roman" w:cs="Times New Roman"/>
          <w:sz w:val="28"/>
          <w:szCs w:val="28"/>
        </w:rPr>
        <w:t xml:space="preserve">оящий приказ вступает в силу с </w:t>
      </w:r>
      <w:r w:rsidRPr="003562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2496">
        <w:rPr>
          <w:rFonts w:ascii="Times New Roman" w:eastAsia="Times New Roman" w:hAnsi="Times New Roman" w:cs="Times New Roman"/>
          <w:sz w:val="28"/>
          <w:szCs w:val="28"/>
        </w:rPr>
        <w:t xml:space="preserve"> января 2023 года</w:t>
      </w:r>
    </w:p>
    <w:p w14:paraId="3F5C84DE" w14:textId="229EF3CC" w:rsidR="00F20664" w:rsidRPr="006119C2" w:rsidRDefault="00F20664" w:rsidP="006119C2">
      <w:pPr>
        <w:pStyle w:val="aff2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35623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356230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приказа возложить </w:t>
      </w:r>
      <w:r w:rsidRPr="00356230">
        <w:rPr>
          <w:rFonts w:ascii="Times New Roman" w:hAnsi="Times New Roman" w:cs="Times New Roman"/>
          <w:color w:val="auto"/>
          <w:sz w:val="28"/>
          <w:szCs w:val="28"/>
        </w:rPr>
        <w:br/>
        <w:t>на заместителя Министра спорта Российской Федерации А.А. Морозова.</w:t>
      </w:r>
    </w:p>
    <w:p w14:paraId="76A66866" w14:textId="77777777" w:rsidR="006119C2" w:rsidRDefault="006119C2" w:rsidP="006119C2">
      <w:pPr>
        <w:tabs>
          <w:tab w:val="left" w:pos="1134"/>
        </w:tabs>
        <w:spacing w:after="0" w:line="360" w:lineRule="auto"/>
        <w:jc w:val="both"/>
      </w:pPr>
    </w:p>
    <w:p w14:paraId="59E7393E" w14:textId="77777777" w:rsidR="006119C2" w:rsidRDefault="006119C2" w:rsidP="006119C2">
      <w:pPr>
        <w:tabs>
          <w:tab w:val="left" w:pos="1134"/>
        </w:tabs>
        <w:spacing w:after="0" w:line="360" w:lineRule="auto"/>
        <w:jc w:val="both"/>
      </w:pPr>
    </w:p>
    <w:p w14:paraId="168BF850" w14:textId="77777777" w:rsidR="006119C2" w:rsidRDefault="006119C2" w:rsidP="006119C2">
      <w:pPr>
        <w:tabs>
          <w:tab w:val="left" w:pos="1134"/>
        </w:tabs>
        <w:spacing w:after="0" w:line="360" w:lineRule="auto"/>
        <w:jc w:val="both"/>
      </w:pPr>
    </w:p>
    <w:p w14:paraId="12C1C10C" w14:textId="5E7D8628" w:rsidR="006119C2" w:rsidRPr="006119C2" w:rsidRDefault="006119C2" w:rsidP="00611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after="0" w:line="360" w:lineRule="auto"/>
        <w:jc w:val="both"/>
        <w:rPr>
          <w:rFonts w:asciiTheme="minorHAnsi" w:hAnsiTheme="minorHAnsi"/>
          <w:sz w:val="28"/>
          <w:szCs w:val="28"/>
        </w:rPr>
      </w:pPr>
      <w:r w:rsidRPr="006119C2">
        <w:rPr>
          <w:rFonts w:ascii="Times New Roman" w:hAnsi="Times New Roman" w:cs="Times New Roman"/>
          <w:sz w:val="28"/>
          <w:szCs w:val="28"/>
        </w:rPr>
        <w:t>Министр</w:t>
      </w:r>
      <w:r w:rsidRPr="006119C2">
        <w:rPr>
          <w:rFonts w:ascii="Bell MT" w:hAnsi="Bell MT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119C2">
        <w:rPr>
          <w:rFonts w:ascii="Times New Roman" w:hAnsi="Times New Roman" w:cs="Times New Roman"/>
          <w:sz w:val="28"/>
          <w:szCs w:val="28"/>
        </w:rPr>
        <w:t>О</w:t>
      </w:r>
      <w:r w:rsidRPr="006119C2">
        <w:rPr>
          <w:rFonts w:ascii="Bell MT" w:hAnsi="Bell MT" w:cs="Times New Roman"/>
          <w:sz w:val="28"/>
          <w:szCs w:val="28"/>
        </w:rPr>
        <w:t>.</w:t>
      </w:r>
      <w:r w:rsidRPr="006119C2">
        <w:rPr>
          <w:rFonts w:ascii="Times New Roman" w:hAnsi="Times New Roman" w:cs="Times New Roman"/>
          <w:sz w:val="28"/>
          <w:szCs w:val="28"/>
        </w:rPr>
        <w:t>В</w:t>
      </w:r>
      <w:r w:rsidRPr="006119C2">
        <w:rPr>
          <w:rFonts w:ascii="Bell MT" w:hAnsi="Bell MT" w:cs="Times New Roman"/>
          <w:sz w:val="28"/>
          <w:szCs w:val="28"/>
        </w:rPr>
        <w:t xml:space="preserve">. </w:t>
      </w:r>
      <w:proofErr w:type="spellStart"/>
      <w:r w:rsidRPr="006119C2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14:paraId="5B621675" w14:textId="77777777" w:rsidR="00F20664" w:rsidRDefault="00F20664" w:rsidP="00F206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52463A" w14:textId="77777777" w:rsidR="00F20664" w:rsidRDefault="00F20664" w:rsidP="00F20664">
      <w:pPr>
        <w:spacing w:after="0" w:line="240" w:lineRule="auto"/>
        <w:sectPr w:rsidR="00F20664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14:paraId="44585304" w14:textId="50821989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0B75A709" w14:textId="77777777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3B95AAEF" w14:textId="1D9A7128" w:rsidR="00D62285" w:rsidRPr="00C92C1E" w:rsidRDefault="00D62285" w:rsidP="00250377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от «___» _________ 2022</w:t>
      </w:r>
      <w:r w:rsidR="006300C4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sz w:val="28"/>
          <w:szCs w:val="28"/>
        </w:rPr>
        <w:t>г. № ____</w:t>
      </w:r>
    </w:p>
    <w:p w14:paraId="56B2E628" w14:textId="77777777" w:rsidR="00DF263C" w:rsidRPr="00C92C1E" w:rsidRDefault="00DF263C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14:paraId="28346A91" w14:textId="77777777" w:rsidR="00DF263C" w:rsidRPr="00C92C1E" w:rsidRDefault="00DF263C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A2AE1" w14:textId="77777777" w:rsidR="00715560" w:rsidRPr="00C92C1E" w:rsidRDefault="00715560" w:rsidP="00250377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14:paraId="71D53A57" w14:textId="32A5AD73" w:rsidR="00DF263C" w:rsidRPr="00C92C1E" w:rsidRDefault="00DB1449" w:rsidP="00250377">
      <w:pPr>
        <w:spacing w:after="0" w:line="240" w:lineRule="auto"/>
        <w:contextualSpacing/>
        <w:jc w:val="center"/>
        <w:rPr>
          <w:b/>
        </w:rPr>
      </w:pPr>
      <w:r w:rsidRPr="00C92C1E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Pr="00C92C1E">
        <w:rPr>
          <w:rFonts w:ascii="Times New Roman" w:hAnsi="Times New Roman" w:cs="Times New Roman"/>
          <w:b/>
          <w:color w:val="auto"/>
          <w:sz w:val="28"/>
        </w:rPr>
        <w:br/>
        <w:t>по виду спорта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8201D1">
        <w:rPr>
          <w:rFonts w:ascii="Times New Roman" w:hAnsi="Times New Roman" w:cs="Times New Roman"/>
          <w:b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3C5A258" w14:textId="6AC5B7B1" w:rsidR="00E87FB3" w:rsidRPr="00C92C1E" w:rsidRDefault="00E87FB3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95FA43" w14:textId="7E006AB7" w:rsidR="00DF263C" w:rsidRPr="00C92C1E" w:rsidRDefault="00DB1449" w:rsidP="00375876">
      <w:pPr>
        <w:pStyle w:val="af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Pr="00C92C1E">
        <w:rPr>
          <w:b/>
        </w:rPr>
        <w:t xml:space="preserve"> </w:t>
      </w:r>
      <w:r w:rsidR="003423FE" w:rsidRPr="00C92C1E">
        <w:rPr>
          <w:rFonts w:ascii="Times New Roman" w:hAnsi="Times New Roman" w:cs="Times New Roman"/>
          <w:b/>
          <w:sz w:val="28"/>
          <w:szCs w:val="28"/>
        </w:rPr>
        <w:t>примерных дополнительных образовательных программ спортивной подготовки, в том числе к их теоретическим и практическим разделам применительно</w:t>
      </w:r>
      <w:r w:rsidR="003423FE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каждому этапу спортивной подготовки</w:t>
      </w:r>
      <w:r w:rsidR="006B4932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r w:rsidR="006B4932" w:rsidRPr="00C92C1E">
        <w:rPr>
          <w:rFonts w:ascii="Times New Roman" w:hAnsi="Times New Roman" w:cs="Times New Roman"/>
          <w:b/>
          <w:sz w:val="28"/>
          <w:szCs w:val="28"/>
        </w:rPr>
        <w:t>включая сроки реализации таких этапов и возрастные границы лиц, проходящих спортивную подготовку, по отдельным этапам</w:t>
      </w:r>
    </w:p>
    <w:p w14:paraId="2DAEDF77" w14:textId="77777777" w:rsidR="003423FE" w:rsidRPr="00C92C1E" w:rsidRDefault="003423FE" w:rsidP="00250377">
      <w:pPr>
        <w:widowControl w:val="0"/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40C1EEF" w14:textId="77777777" w:rsidR="00FE266D" w:rsidRPr="00C92C1E" w:rsidRDefault="00FE266D" w:rsidP="00375876">
      <w:pPr>
        <w:pStyle w:val="aff2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Примерная дополнительная образовательная программа спортивной подготовки должна иметь следующую структуру и содержание:</w:t>
      </w:r>
    </w:p>
    <w:p w14:paraId="300B7B16" w14:textId="77777777" w:rsidR="00FE266D" w:rsidRPr="00C92C1E" w:rsidRDefault="00FE266D" w:rsidP="00375876">
      <w:pPr>
        <w:pStyle w:val="aff2"/>
        <w:widowControl w:val="0"/>
        <w:numPr>
          <w:ilvl w:val="1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положения, включающие:</w:t>
      </w:r>
    </w:p>
    <w:p w14:paraId="437DC0AD" w14:textId="77777777" w:rsidR="00FE266D" w:rsidRPr="00C92C1E" w:rsidRDefault="00FE266D" w:rsidP="00375876">
      <w:pPr>
        <w:pStyle w:val="aff2"/>
        <w:widowControl w:val="0"/>
        <w:numPr>
          <w:ilvl w:val="2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 указанием вида спорта (спортивной дисциплины);</w:t>
      </w:r>
    </w:p>
    <w:p w14:paraId="4A5583D7" w14:textId="77777777" w:rsidR="00FE266D" w:rsidRPr="00C92C1E" w:rsidRDefault="00FE266D" w:rsidP="00375876">
      <w:pPr>
        <w:pStyle w:val="aff2"/>
        <w:widowControl w:val="0"/>
        <w:numPr>
          <w:ilvl w:val="2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Pr="00C92C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738D6FEF" w14:textId="4C2F9B41" w:rsidR="00FE266D" w:rsidRPr="00C92C1E" w:rsidRDefault="00FE266D" w:rsidP="00375876">
      <w:pPr>
        <w:pStyle w:val="aff2"/>
        <w:widowControl w:val="0"/>
        <w:numPr>
          <w:ilvl w:val="1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Х</w:t>
      </w:r>
      <w:r w:rsidRPr="00C92C1E">
        <w:rPr>
          <w:rFonts w:ascii="Times New Roman" w:hAnsi="Times New Roman" w:cs="Times New Roman"/>
          <w:sz w:val="28"/>
          <w:szCs w:val="28"/>
        </w:rPr>
        <w:t xml:space="preserve">арактеристику </w:t>
      </w:r>
      <w:r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подготовки,</w:t>
      </w:r>
      <w:r w:rsidRPr="00C92C1E">
        <w:rPr>
          <w:rFonts w:ascii="Times New Roman" w:hAnsi="Times New Roman" w:cs="Times New Roman"/>
          <w:sz w:val="28"/>
          <w:szCs w:val="28"/>
        </w:rPr>
        <w:t xml:space="preserve"> включающую:</w:t>
      </w:r>
    </w:p>
    <w:p w14:paraId="271861E9" w14:textId="01DA62C1" w:rsidR="00D62285" w:rsidRPr="00C92C1E" w:rsidRDefault="000055D8" w:rsidP="0097562A">
      <w:pPr>
        <w:pStyle w:val="aff2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1.2.1.</w:t>
      </w:r>
      <w:r w:rsidR="009771F7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Cs/>
          <w:sz w:val="28"/>
          <w:szCs w:val="28"/>
        </w:rPr>
        <w:t>С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>рок</w:t>
      </w:r>
      <w:r w:rsidR="00FE266D" w:rsidRPr="00C92C1E">
        <w:rPr>
          <w:rFonts w:ascii="Times New Roman" w:hAnsi="Times New Roman" w:cs="Times New Roman"/>
          <w:bCs/>
          <w:sz w:val="28"/>
          <w:szCs w:val="28"/>
        </w:rPr>
        <w:t>и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2AC" w:rsidRPr="00C92C1E">
        <w:rPr>
          <w:rFonts w:ascii="Times New Roman" w:hAnsi="Times New Roman" w:cs="Times New Roman"/>
          <w:bCs/>
          <w:sz w:val="28"/>
          <w:szCs w:val="28"/>
        </w:rPr>
        <w:t xml:space="preserve">реализации этапов спортивной подготовки </w:t>
      </w:r>
      <w:r w:rsidR="00046AD2" w:rsidRPr="00C92C1E">
        <w:rPr>
          <w:rFonts w:ascii="Times New Roman" w:hAnsi="Times New Roman" w:cs="Times New Roman"/>
          <w:bCs/>
          <w:sz w:val="28"/>
          <w:szCs w:val="28"/>
        </w:rPr>
        <w:t>и возрастные</w:t>
      </w:r>
      <w:r w:rsidR="001B42AC" w:rsidRPr="00C92C1E">
        <w:rPr>
          <w:rFonts w:ascii="Times New Roman" w:hAnsi="Times New Roman" w:cs="Times New Roman"/>
          <w:bCs/>
          <w:sz w:val="28"/>
          <w:szCs w:val="28"/>
        </w:rPr>
        <w:t xml:space="preserve"> границы лиц, проходящих спортивную подготовку</w:t>
      </w:r>
      <w:r w:rsidR="006300C4" w:rsidRPr="00C92C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00C4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6300C4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62285" w:rsidRPr="00C92C1E">
        <w:rPr>
          <w:rFonts w:ascii="Times New Roman" w:hAnsi="Times New Roman" w:cs="Times New Roman"/>
          <w:bCs/>
          <w:sz w:val="28"/>
          <w:szCs w:val="28"/>
        </w:rPr>
        <w:t xml:space="preserve">(приложение № 1 </w:t>
      </w:r>
      <w:r w:rsidR="003E2E82" w:rsidRPr="00C92C1E">
        <w:rPr>
          <w:rFonts w:ascii="Times New Roman" w:hAnsi="Times New Roman" w:cs="Times New Roman"/>
          <w:bCs/>
          <w:sz w:val="28"/>
          <w:szCs w:val="28"/>
        </w:rPr>
        <w:br/>
      </w:r>
      <w:r w:rsidR="00D62285" w:rsidRPr="00C92C1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>федеральному стандарту спортивной подготовки по виду спорта 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15F6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01E8">
        <w:rPr>
          <w:rFonts w:ascii="Times New Roman" w:hAnsi="Times New Roman" w:cs="Times New Roman"/>
          <w:color w:val="auto"/>
          <w:sz w:val="28"/>
          <w:szCs w:val="28"/>
        </w:rPr>
        <w:br/>
      </w:r>
      <w:r w:rsidR="00CA0A3A" w:rsidRPr="00C92C1E">
        <w:rPr>
          <w:rFonts w:ascii="Times New Roman" w:hAnsi="Times New Roman" w:cs="Times New Roman"/>
          <w:color w:val="auto"/>
          <w:sz w:val="28"/>
          <w:szCs w:val="28"/>
        </w:rPr>
        <w:t>(далее – ФССП)</w:t>
      </w:r>
      <w:r w:rsidR="004D4E22" w:rsidRPr="00C92C1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CF53B7" w14:textId="5CC79FD2" w:rsidR="00187B9A" w:rsidRPr="00C92C1E" w:rsidRDefault="000055D8" w:rsidP="0097562A">
      <w:pPr>
        <w:pStyle w:val="aff2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1.2.2. О</w:t>
      </w:r>
      <w:r w:rsidR="00FE266D" w:rsidRPr="00C92C1E">
        <w:rPr>
          <w:rFonts w:ascii="Times New Roman" w:hAnsi="Times New Roman" w:cs="Times New Roman"/>
          <w:bCs/>
          <w:sz w:val="28"/>
          <w:szCs w:val="28"/>
        </w:rPr>
        <w:t>бъем</w:t>
      </w:r>
      <w:r w:rsidR="00E66A7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7D" w:rsidRPr="00C92C1E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AB09E1" w:rsidRPr="00C9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9E1" w:rsidRPr="00C92C1E">
        <w:rPr>
          <w:rFonts w:ascii="Times New Roman" w:hAnsi="Times New Roman" w:cs="Times New Roman"/>
          <w:bCs/>
          <w:sz w:val="28"/>
          <w:szCs w:val="28"/>
        </w:rPr>
        <w:t>(приложение № 2 к ФССП).</w:t>
      </w:r>
      <w:r w:rsidR="0062548D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FCB4C4" w14:textId="02DF1D68" w:rsidR="00187B9A" w:rsidRPr="00C92C1E" w:rsidRDefault="00C554DB" w:rsidP="009756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1.2.3. </w:t>
      </w:r>
      <w:r w:rsidR="000055D8" w:rsidRPr="00C92C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71F7" w:rsidRPr="00C92C1E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E266D" w:rsidRPr="00C92C1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0E3E" w:rsidRPr="00C92C1E">
        <w:rPr>
          <w:rFonts w:ascii="Times New Roman" w:eastAsia="Times New Roman" w:hAnsi="Times New Roman" w:cs="Times New Roman"/>
          <w:sz w:val="28"/>
          <w:szCs w:val="28"/>
        </w:rPr>
        <w:t xml:space="preserve"> (формы)</w:t>
      </w:r>
      <w:r w:rsidR="007E085F" w:rsidRPr="00C92C1E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применяющиеся при реализации дополнительной образовательной программы спортивной подготовки</w:t>
      </w:r>
      <w:r w:rsidR="006F038E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187B9A" w:rsidRPr="00C92C1E">
        <w:rPr>
          <w:rFonts w:ascii="Times New Roman" w:hAnsi="Times New Roman" w:cs="Times New Roman"/>
          <w:sz w:val="28"/>
          <w:szCs w:val="28"/>
        </w:rPr>
        <w:t>включающие:</w:t>
      </w:r>
    </w:p>
    <w:p w14:paraId="6CAACD46" w14:textId="4A50ADDF" w:rsidR="001C30BB" w:rsidRPr="00C92C1E" w:rsidRDefault="006F038E" w:rsidP="00250377">
      <w:pPr>
        <w:pStyle w:val="aff2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F15C6" w:rsidRPr="00C92C1E">
        <w:rPr>
          <w:rFonts w:ascii="Times New Roman" w:hAnsi="Times New Roman" w:cs="Times New Roman"/>
          <w:sz w:val="28"/>
          <w:szCs w:val="28"/>
        </w:rPr>
        <w:t>я</w:t>
      </w:r>
      <w:r w:rsidR="001C30BB" w:rsidRPr="00C92C1E">
        <w:rPr>
          <w:rFonts w:ascii="Times New Roman" w:hAnsi="Times New Roman" w:cs="Times New Roman"/>
          <w:sz w:val="28"/>
          <w:szCs w:val="28"/>
        </w:rPr>
        <w:t>;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DC15" w14:textId="695A4879" w:rsidR="001C30BB" w:rsidRPr="00C92C1E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учебно-тренировочны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0C4" w:rsidRPr="00C92C1E">
        <w:rPr>
          <w:rFonts w:ascii="Times New Roman" w:hAnsi="Times New Roman" w:cs="Times New Roman"/>
          <w:sz w:val="28"/>
          <w:szCs w:val="28"/>
        </w:rPr>
        <w:t>я (</w:t>
      </w:r>
      <w:r w:rsidR="001C30BB" w:rsidRPr="00C92C1E">
        <w:rPr>
          <w:rFonts w:ascii="Times New Roman" w:hAnsi="Times New Roman" w:cs="Times New Roman"/>
          <w:sz w:val="28"/>
          <w:szCs w:val="28"/>
        </w:rPr>
        <w:t>приложени</w:t>
      </w:r>
      <w:r w:rsidR="006300C4" w:rsidRPr="00C92C1E">
        <w:rPr>
          <w:rFonts w:ascii="Times New Roman" w:hAnsi="Times New Roman" w:cs="Times New Roman"/>
          <w:sz w:val="28"/>
          <w:szCs w:val="28"/>
        </w:rPr>
        <w:t>е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№ 3 к ФССП</w:t>
      </w:r>
      <w:r w:rsidR="006300C4" w:rsidRPr="00C92C1E">
        <w:rPr>
          <w:rFonts w:ascii="Times New Roman" w:hAnsi="Times New Roman" w:cs="Times New Roman"/>
          <w:sz w:val="28"/>
          <w:szCs w:val="28"/>
        </w:rPr>
        <w:t>)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; 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04D" w14:textId="7955472C" w:rsidR="001C30BB" w:rsidRPr="00C92C1E" w:rsidRDefault="006F038E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спортивны</w:t>
      </w:r>
      <w:r w:rsidR="001C30BB" w:rsidRPr="00C92C1E">
        <w:rPr>
          <w:rFonts w:ascii="Times New Roman" w:hAnsi="Times New Roman" w:cs="Times New Roman"/>
          <w:sz w:val="28"/>
          <w:szCs w:val="28"/>
        </w:rPr>
        <w:t>е соревновани</w:t>
      </w:r>
      <w:r w:rsidR="000F15C6" w:rsidRPr="00C92C1E">
        <w:rPr>
          <w:rFonts w:ascii="Times New Roman" w:hAnsi="Times New Roman" w:cs="Times New Roman"/>
          <w:sz w:val="28"/>
          <w:szCs w:val="28"/>
        </w:rPr>
        <w:t>я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D0368E" w:rsidRPr="00C92C1E">
        <w:rPr>
          <w:rFonts w:ascii="Times New Roman" w:hAnsi="Times New Roman" w:cs="Times New Roman"/>
          <w:sz w:val="28"/>
          <w:szCs w:val="28"/>
        </w:rPr>
        <w:t xml:space="preserve">согласно объему соревновательной деятельности 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0368E" w:rsidRPr="00C92C1E">
        <w:rPr>
          <w:rFonts w:ascii="Times New Roman" w:hAnsi="Times New Roman" w:cs="Times New Roman"/>
          <w:sz w:val="28"/>
          <w:szCs w:val="28"/>
        </w:rPr>
        <w:t>(</w:t>
      </w:r>
      <w:r w:rsidR="001C30BB" w:rsidRPr="00C92C1E">
        <w:rPr>
          <w:rFonts w:ascii="Times New Roman" w:hAnsi="Times New Roman" w:cs="Times New Roman"/>
          <w:sz w:val="28"/>
          <w:szCs w:val="28"/>
        </w:rPr>
        <w:t>приложени</w:t>
      </w:r>
      <w:r w:rsidR="00D0368E" w:rsidRPr="00C92C1E">
        <w:rPr>
          <w:rFonts w:ascii="Times New Roman" w:hAnsi="Times New Roman" w:cs="Times New Roman"/>
          <w:sz w:val="28"/>
          <w:szCs w:val="28"/>
        </w:rPr>
        <w:t>е</w:t>
      </w:r>
      <w:r w:rsidR="001C30BB" w:rsidRPr="00C92C1E">
        <w:rPr>
          <w:rFonts w:ascii="Times New Roman" w:hAnsi="Times New Roman" w:cs="Times New Roman"/>
          <w:sz w:val="28"/>
          <w:szCs w:val="28"/>
        </w:rPr>
        <w:t xml:space="preserve"> № 4 к ФССП</w:t>
      </w:r>
      <w:r w:rsidR="00D0368E" w:rsidRPr="00C92C1E">
        <w:rPr>
          <w:rFonts w:ascii="Times New Roman" w:hAnsi="Times New Roman" w:cs="Times New Roman"/>
          <w:sz w:val="28"/>
          <w:szCs w:val="28"/>
        </w:rPr>
        <w:t>)</w:t>
      </w:r>
      <w:r w:rsidR="001C30BB" w:rsidRPr="00C92C1E">
        <w:rPr>
          <w:rFonts w:ascii="Times New Roman" w:hAnsi="Times New Roman" w:cs="Times New Roman"/>
          <w:sz w:val="28"/>
          <w:szCs w:val="28"/>
        </w:rPr>
        <w:t>;</w:t>
      </w:r>
      <w:r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20B8F" w14:textId="77468CAB" w:rsidR="006F038E" w:rsidRPr="00C92C1E" w:rsidRDefault="000F15C6" w:rsidP="00250377">
      <w:pPr>
        <w:pStyle w:val="aff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иные виды </w:t>
      </w:r>
      <w:r w:rsidR="002244BB" w:rsidRPr="00C92C1E">
        <w:rPr>
          <w:rFonts w:ascii="Times New Roman" w:hAnsi="Times New Roman" w:cs="Times New Roman"/>
          <w:sz w:val="28"/>
          <w:szCs w:val="28"/>
        </w:rPr>
        <w:t xml:space="preserve">(формы) </w:t>
      </w:r>
      <w:r w:rsidR="003D3858" w:rsidRPr="00C92C1E">
        <w:rPr>
          <w:rFonts w:ascii="Times New Roman" w:hAnsi="Times New Roman" w:cs="Times New Roman"/>
          <w:sz w:val="28"/>
          <w:szCs w:val="28"/>
        </w:rPr>
        <w:t>обучения.</w:t>
      </w:r>
    </w:p>
    <w:p w14:paraId="36C4C1C7" w14:textId="77777777" w:rsidR="00270274" w:rsidRPr="00270274" w:rsidRDefault="00C554DB" w:rsidP="002702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1.</w:t>
      </w:r>
      <w:r w:rsidRPr="00270274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0055D8" w:rsidRPr="002702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Годовой</w:t>
      </w:r>
      <w:r w:rsidR="000055D8" w:rsidRPr="00270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5D8" w:rsidRPr="002702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учебно-тренировочный план, с учетом </w:t>
      </w:r>
      <w:r w:rsidR="00270274" w:rsidRPr="002702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соотношения видов спортивной подготовки и иных мероприятий в структуре учебно-тренировочного процесса на этапах спортивной подготовки </w:t>
      </w:r>
      <w:r w:rsidR="00270274" w:rsidRPr="00270274">
        <w:rPr>
          <w:rFonts w:ascii="Times New Roman" w:hAnsi="Times New Roman" w:cs="Times New Roman"/>
          <w:color w:val="auto"/>
          <w:sz w:val="28"/>
          <w:szCs w:val="28"/>
        </w:rPr>
        <w:t>(приложение № 5 к ФССП).</w:t>
      </w:r>
    </w:p>
    <w:p w14:paraId="615E00D4" w14:textId="17094E23" w:rsidR="000055D8" w:rsidRPr="00C92C1E" w:rsidRDefault="00C554DB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1.2.5. </w:t>
      </w:r>
      <w:r w:rsidR="000055D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Календарный план воспитательной работы.</w:t>
      </w:r>
    </w:p>
    <w:p w14:paraId="260770CF" w14:textId="44F5B41B" w:rsidR="000055D8" w:rsidRPr="00C92C1E" w:rsidRDefault="00C554DB" w:rsidP="00851B59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 xml:space="preserve">1.2.6. 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t>План</w:t>
      </w:r>
      <w:r w:rsidR="000055D8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предотвращение допинга в спорте </w:t>
      </w:r>
      <w:r w:rsidR="000055D8" w:rsidRPr="00C92C1E">
        <w:rPr>
          <w:rFonts w:ascii="Times New Roman" w:hAnsi="Times New Roman" w:cs="Times New Roman"/>
          <w:bCs/>
          <w:sz w:val="28"/>
          <w:szCs w:val="28"/>
        </w:rPr>
        <w:br/>
        <w:t>и борьбу с ним.</w:t>
      </w:r>
    </w:p>
    <w:p w14:paraId="3CAD5263" w14:textId="230F35A6" w:rsidR="00851B59" w:rsidRPr="00C92C1E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1.2.7. Планы инструкторской и судейской практики.</w:t>
      </w:r>
    </w:p>
    <w:p w14:paraId="457ABD0F" w14:textId="5AE249BA" w:rsidR="00851B59" w:rsidRPr="00C92C1E" w:rsidRDefault="00851B59" w:rsidP="00851B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14:paraId="01144F7D" w14:textId="64D59587" w:rsidR="004D4E22" w:rsidRPr="00C92C1E" w:rsidRDefault="00C93742" w:rsidP="00375876">
      <w:pPr>
        <w:pStyle w:val="aff2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Систему контроля</w:t>
      </w:r>
      <w:r w:rsidR="004D4E22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D4E22" w:rsidRPr="00C92C1E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14:paraId="142B2E6A" w14:textId="25E0B3FC" w:rsidR="009771F7" w:rsidRPr="00C92C1E" w:rsidRDefault="009771F7" w:rsidP="00375876">
      <w:pPr>
        <w:pStyle w:val="aff2"/>
        <w:numPr>
          <w:ilvl w:val="2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Требования к результатам прохождения дополнительной образовательной программы спортивной подготовки, в том числе к участию </w:t>
      </w:r>
      <w:r w:rsidR="00DA5DD6" w:rsidRPr="00C92C1E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4D4E22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016F71FB" w14:textId="283CB23E" w:rsidR="00385D9C" w:rsidRPr="00C92C1E" w:rsidRDefault="00C93742" w:rsidP="00375876">
      <w:pPr>
        <w:pStyle w:val="aff2"/>
        <w:numPr>
          <w:ilvl w:val="2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1713141"/>
      <w:bookmarkStart w:id="4" w:name="_Hlk101713192"/>
      <w:r w:rsidRPr="00C92C1E">
        <w:rPr>
          <w:rFonts w:ascii="Times New Roman" w:hAnsi="Times New Roman" w:cs="Times New Roman"/>
          <w:color w:val="auto"/>
          <w:sz w:val="28"/>
          <w:szCs w:val="28"/>
        </w:rPr>
        <w:t>Оценку</w:t>
      </w:r>
      <w:r w:rsidR="00A95DDC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5D9C" w:rsidRPr="00C92C1E">
        <w:rPr>
          <w:rFonts w:ascii="Times New Roman" w:hAnsi="Times New Roman" w:cs="Times New Roman"/>
          <w:color w:val="auto"/>
          <w:sz w:val="28"/>
          <w:szCs w:val="28"/>
        </w:rPr>
        <w:t>результатов освоени</w:t>
      </w:r>
      <w:r w:rsidR="00920E2A" w:rsidRPr="00C92C1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85D9C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дополнительной образовательной программы спортивной подготовки</w:t>
      </w:r>
      <w:bookmarkEnd w:id="3"/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BD9027" w14:textId="4245E000" w:rsidR="00D44BC5" w:rsidRPr="00C92C1E" w:rsidRDefault="000B1AD4" w:rsidP="00375876">
      <w:pPr>
        <w:pStyle w:val="aff2"/>
        <w:numPr>
          <w:ilvl w:val="2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Контрольные и к</w:t>
      </w:r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>онтрольно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15A3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переводные нормативы </w:t>
      </w:r>
      <w:r w:rsidR="007D5793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(испытания)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C458D" w:rsidRPr="00C92C1E">
        <w:rPr>
          <w:rFonts w:ascii="Times New Roman" w:hAnsi="Times New Roman" w:cs="Times New Roman"/>
          <w:color w:val="auto"/>
          <w:sz w:val="28"/>
          <w:szCs w:val="28"/>
        </w:rPr>
        <w:t>по видам спортивной подготовки</w:t>
      </w:r>
      <w:r w:rsidR="00871E58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уровень спортивной квалификации лиц, проходящих спортивную подготовку</w:t>
      </w:r>
      <w:r w:rsidR="00371BD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D4E22" w:rsidRPr="00C92C1E">
        <w:rPr>
          <w:rFonts w:ascii="Times New Roman" w:hAnsi="Times New Roman" w:cs="Times New Roman"/>
          <w:color w:val="auto"/>
          <w:sz w:val="28"/>
          <w:szCs w:val="28"/>
        </w:rPr>
        <w:t>по годам и этапам спортивной подготовки</w:t>
      </w:r>
      <w:r w:rsidR="00D44BC5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137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C40A312" w14:textId="1955BC2C" w:rsidR="003316B6" w:rsidRPr="003316B6" w:rsidRDefault="007D5793" w:rsidP="003316B6">
      <w:pPr>
        <w:pStyle w:val="aff2"/>
        <w:widowControl w:val="0"/>
        <w:numPr>
          <w:ilvl w:val="1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01714242"/>
      <w:bookmarkEnd w:id="4"/>
      <w:r w:rsidRPr="003316B6">
        <w:rPr>
          <w:rFonts w:ascii="Times New Roman" w:hAnsi="Times New Roman" w:cs="Times New Roman"/>
          <w:color w:val="auto"/>
          <w:sz w:val="28"/>
          <w:szCs w:val="28"/>
        </w:rPr>
        <w:t>Рабочую программу</w:t>
      </w:r>
      <w:bookmarkEnd w:id="5"/>
      <w:r w:rsidR="00331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16B6" w:rsidRPr="003316B6">
        <w:rPr>
          <w:rFonts w:ascii="Times New Roman" w:hAnsi="Times New Roman" w:cs="Times New Roman"/>
          <w:color w:val="auto"/>
          <w:sz w:val="28"/>
          <w:szCs w:val="28"/>
        </w:rPr>
        <w:t>по виду спорта (спортивной дисциплине), состоящую из программного материала</w:t>
      </w:r>
      <w:r w:rsidR="003316B6" w:rsidRPr="0033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6B6" w:rsidRPr="003316B6">
        <w:rPr>
          <w:rFonts w:ascii="Times New Roman" w:hAnsi="Times New Roman" w:cs="Times New Roman"/>
          <w:bCs/>
          <w:sz w:val="28"/>
          <w:szCs w:val="28"/>
        </w:rPr>
        <w:t xml:space="preserve">для учебно-тренировочных занятий </w:t>
      </w:r>
      <w:r w:rsidR="003316B6" w:rsidRPr="003316B6">
        <w:rPr>
          <w:rFonts w:ascii="Times New Roman" w:hAnsi="Times New Roman" w:cs="Times New Roman"/>
          <w:bCs/>
          <w:sz w:val="28"/>
          <w:szCs w:val="28"/>
        </w:rPr>
        <w:br/>
        <w:t>по каждому этапу спортивной подготовки и учебно-тематического плана.</w:t>
      </w:r>
    </w:p>
    <w:p w14:paraId="562F33FE" w14:textId="76BCB331" w:rsidR="00BF3ADE" w:rsidRPr="003316B6" w:rsidRDefault="007E085F" w:rsidP="001F2496">
      <w:pPr>
        <w:pStyle w:val="aff2"/>
        <w:widowControl w:val="0"/>
        <w:numPr>
          <w:ilvl w:val="1"/>
          <w:numId w:val="5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Условия реализации дополнительной образовательной программы спортивной подготовки</w:t>
      </w:r>
      <w:r w:rsidR="002B6D88" w:rsidRPr="003316B6">
        <w:rPr>
          <w:rFonts w:ascii="Times New Roman" w:hAnsi="Times New Roman" w:cs="Times New Roman"/>
          <w:sz w:val="28"/>
          <w:szCs w:val="28"/>
        </w:rPr>
        <w:t>, включа</w:t>
      </w:r>
      <w:r w:rsidR="009F55F5" w:rsidRPr="003316B6">
        <w:rPr>
          <w:rFonts w:ascii="Times New Roman" w:hAnsi="Times New Roman" w:cs="Times New Roman"/>
          <w:sz w:val="28"/>
          <w:szCs w:val="28"/>
        </w:rPr>
        <w:t>ющие</w:t>
      </w:r>
      <w:r w:rsidR="002B6D88" w:rsidRPr="003316B6">
        <w:rPr>
          <w:rFonts w:ascii="Times New Roman" w:hAnsi="Times New Roman" w:cs="Times New Roman"/>
          <w:sz w:val="28"/>
          <w:szCs w:val="28"/>
        </w:rPr>
        <w:t xml:space="preserve"> </w:t>
      </w:r>
      <w:r w:rsidR="002B6D88" w:rsidRPr="003316B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BF3ADE" w:rsidRPr="003316B6">
        <w:rPr>
          <w:rFonts w:ascii="Times New Roman" w:hAnsi="Times New Roman" w:cs="Times New Roman"/>
          <w:bCs/>
          <w:color w:val="auto"/>
          <w:sz w:val="28"/>
          <w:szCs w:val="28"/>
        </w:rPr>
        <w:t>атериально-техническ</w:t>
      </w:r>
      <w:r w:rsidR="002B6D88" w:rsidRPr="003316B6">
        <w:rPr>
          <w:rFonts w:ascii="Times New Roman" w:hAnsi="Times New Roman" w:cs="Times New Roman"/>
          <w:bCs/>
          <w:color w:val="auto"/>
          <w:sz w:val="28"/>
          <w:szCs w:val="28"/>
        </w:rPr>
        <w:t>ие,</w:t>
      </w:r>
      <w:r w:rsidR="00BF3ADE" w:rsidRPr="003316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кадров</w:t>
      </w:r>
      <w:r w:rsidR="002B6D88" w:rsidRPr="003316B6">
        <w:rPr>
          <w:rFonts w:ascii="Times New Roman" w:hAnsi="Times New Roman" w:cs="Times New Roman"/>
          <w:bCs/>
          <w:color w:val="auto"/>
          <w:sz w:val="28"/>
          <w:szCs w:val="28"/>
        </w:rPr>
        <w:t>ые</w:t>
      </w:r>
      <w:r w:rsidR="00BF3ADE" w:rsidRPr="003316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42F72" w:rsidRPr="003316B6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2B6D88" w:rsidRPr="003316B6">
        <w:rPr>
          <w:rFonts w:ascii="Times New Roman" w:hAnsi="Times New Roman" w:cs="Times New Roman"/>
          <w:bCs/>
          <w:color w:val="auto"/>
          <w:sz w:val="28"/>
          <w:szCs w:val="28"/>
        </w:rPr>
        <w:t>и информационно-методические</w:t>
      </w:r>
      <w:r w:rsidR="009F55F5" w:rsidRPr="003316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условия</w:t>
      </w:r>
      <w:r w:rsidR="002B6D88" w:rsidRPr="003316B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0"/>
    <w:p w14:paraId="0FCDBE86" w14:textId="77777777" w:rsidR="004D4E22" w:rsidRPr="00C92C1E" w:rsidRDefault="004D4E2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EA80E" w14:textId="040C325D" w:rsidR="00DF263C" w:rsidRPr="00C92C1E" w:rsidRDefault="00DB1449" w:rsidP="00375876">
      <w:pPr>
        <w:pStyle w:val="aff2"/>
        <w:widowControl w:val="0"/>
        <w:numPr>
          <w:ilvl w:val="0"/>
          <w:numId w:val="5"/>
        </w:numPr>
        <w:autoSpaceDE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Hlk91061905"/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физической подготовки и </w:t>
      </w:r>
      <w:r w:rsidR="008D1A72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иные 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>спортивны</w:t>
      </w:r>
      <w:r w:rsidR="008D1A72" w:rsidRPr="00C92C1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</w:t>
      </w:r>
      <w:r w:rsidR="008D1A72" w:rsidRPr="00C92C1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76146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с учетом возраста, пола лиц, проходящих спортивную подготовку, особенностей вида спорта «</w:t>
      </w:r>
      <w:r w:rsidR="008201D1">
        <w:rPr>
          <w:rFonts w:ascii="Times New Roman" w:hAnsi="Times New Roman" w:cs="Times New Roman"/>
          <w:b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» (спортивных дисциплин)</w:t>
      </w:r>
      <w:r w:rsidR="0073189B" w:rsidRPr="00270274">
        <w:rPr>
          <w:rFonts w:ascii="Times New Roman" w:hAnsi="Times New Roman" w:cs="Times New Roman"/>
          <w:b/>
          <w:sz w:val="28"/>
          <w:szCs w:val="28"/>
        </w:rPr>
        <w:t>,</w:t>
      </w:r>
      <w:r w:rsidR="0073189B" w:rsidRPr="00C92C1E">
        <w:rPr>
          <w:b/>
        </w:rPr>
        <w:t xml:space="preserve"> </w:t>
      </w:r>
      <w:r w:rsidR="0073189B" w:rsidRPr="00C92C1E">
        <w:rPr>
          <w:rFonts w:ascii="Times New Roman" w:hAnsi="Times New Roman" w:cs="Times New Roman"/>
          <w:b/>
          <w:sz w:val="28"/>
          <w:szCs w:val="28"/>
        </w:rPr>
        <w:t>уровень спортивной квалификации таких лиц (спортивные разряды)</w:t>
      </w:r>
    </w:p>
    <w:bookmarkEnd w:id="6"/>
    <w:p w14:paraId="59521B84" w14:textId="77777777" w:rsidR="0073189B" w:rsidRPr="00C92C1E" w:rsidRDefault="0073189B" w:rsidP="0025037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68FAA" w14:textId="095A0FC6" w:rsidR="00DF263C" w:rsidRPr="00C92C1E" w:rsidRDefault="00002CEF" w:rsidP="002503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2</w:t>
      </w:r>
      <w:r w:rsidR="00DB1449" w:rsidRPr="00C92C1E">
        <w:rPr>
          <w:rFonts w:ascii="Times New Roman" w:hAnsi="Times New Roman" w:cs="Times New Roman"/>
          <w:sz w:val="28"/>
          <w:szCs w:val="28"/>
        </w:rPr>
        <w:t>.</w:t>
      </w:r>
      <w:r w:rsidR="00CB3E09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C92C1E">
        <w:rPr>
          <w:rFonts w:ascii="Times New Roman" w:hAnsi="Times New Roman" w:cs="Times New Roman"/>
          <w:sz w:val="28"/>
          <w:szCs w:val="28"/>
        </w:rPr>
        <w:t>Нормативы физической подготовки и иные спортивны</w:t>
      </w:r>
      <w:r w:rsidR="008D1A72" w:rsidRPr="00C92C1E">
        <w:rPr>
          <w:rFonts w:ascii="Times New Roman" w:hAnsi="Times New Roman" w:cs="Times New Roman"/>
          <w:sz w:val="28"/>
          <w:szCs w:val="28"/>
        </w:rPr>
        <w:t>е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D1A72" w:rsidRPr="00C92C1E">
        <w:rPr>
          <w:rFonts w:ascii="Times New Roman" w:hAnsi="Times New Roman" w:cs="Times New Roman"/>
          <w:sz w:val="28"/>
          <w:szCs w:val="28"/>
        </w:rPr>
        <w:t>ы</w:t>
      </w:r>
      <w:r w:rsidR="006010AD" w:rsidRPr="00C92C1E">
        <w:rPr>
          <w:rFonts w:ascii="Times New Roman" w:hAnsi="Times New Roman" w:cs="Times New Roman"/>
          <w:sz w:val="28"/>
          <w:szCs w:val="28"/>
        </w:rPr>
        <w:t xml:space="preserve"> лиц</w:t>
      </w:r>
      <w:r w:rsidR="006010AD" w:rsidRPr="00C92C1E">
        <w:rPr>
          <w:rFonts w:ascii="Times New Roman" w:hAnsi="Times New Roman" w:cs="Times New Roman"/>
          <w:color w:val="auto"/>
          <w:sz w:val="28"/>
          <w:szCs w:val="28"/>
        </w:rPr>
        <w:t>, проходящих спортивную подготовку (далее – обучающиеся)</w:t>
      </w:r>
      <w:r w:rsidR="00C76D28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10AD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на этапах спортивной подготовки, </w:t>
      </w:r>
      <w:r w:rsidR="006B4932" w:rsidRPr="00C92C1E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таких лиц (спортивные разряды </w:t>
      </w:r>
      <w:r w:rsidR="006010AD" w:rsidRPr="00C92C1E">
        <w:rPr>
          <w:rFonts w:ascii="Times New Roman" w:hAnsi="Times New Roman" w:cs="Times New Roman"/>
          <w:sz w:val="28"/>
          <w:szCs w:val="28"/>
        </w:rPr>
        <w:br/>
      </w:r>
      <w:r w:rsidR="006B4932" w:rsidRPr="00C92C1E">
        <w:rPr>
          <w:rFonts w:ascii="Times New Roman" w:hAnsi="Times New Roman" w:cs="Times New Roman"/>
          <w:sz w:val="28"/>
          <w:szCs w:val="28"/>
        </w:rPr>
        <w:t>и спортивные звания)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 учитывают их возраст, пол, а также особенности вида спорта </w:t>
      </w:r>
      <w:r w:rsidR="00AC056A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Cs/>
          <w:sz w:val="28"/>
          <w:szCs w:val="28"/>
        </w:rPr>
        <w:t>регби</w:t>
      </w:r>
      <w:r w:rsidR="00AC056A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056A" w:rsidRPr="00C92C1E">
        <w:rPr>
          <w:b/>
        </w:rPr>
        <w:t xml:space="preserve"> </w:t>
      </w:r>
      <w:r w:rsidR="00DB1449" w:rsidRPr="00C92C1E">
        <w:rPr>
          <w:rFonts w:ascii="Times New Roman" w:hAnsi="Times New Roman" w:cs="Times New Roman"/>
          <w:sz w:val="28"/>
          <w:szCs w:val="28"/>
        </w:rPr>
        <w:t>и включают:</w:t>
      </w:r>
    </w:p>
    <w:p w14:paraId="36F23823" w14:textId="46DCEE8D" w:rsidR="00DF263C" w:rsidRPr="00C92C1E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2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.1. </w:t>
      </w:r>
      <w:r w:rsidR="00C309C1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Нормативы </w:t>
      </w:r>
      <w:r w:rsidR="009B465E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общей физической и специальной физической подготовки</w:t>
      </w:r>
      <w:r w:rsidR="009B465E" w:rsidRPr="00C92C1E">
        <w:rPr>
          <w:bCs/>
        </w:rPr>
        <w:t xml:space="preserve"> </w:t>
      </w:r>
      <w:r w:rsidR="009B465E">
        <w:rPr>
          <w:bCs/>
        </w:rPr>
        <w:br/>
      </w:r>
      <w:r w:rsidR="00943FD7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для зачисления и перевода</w:t>
      </w:r>
      <w:r w:rsidR="005E577F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574E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E574E8" w:rsidRPr="00C92C1E">
        <w:rPr>
          <w:rFonts w:ascii="Times New Roman" w:hAnsi="Times New Roman" w:cs="Times New Roman"/>
          <w:bCs/>
          <w:sz w:val="28"/>
          <w:szCs w:val="28"/>
        </w:rPr>
        <w:t>этап</w:t>
      </w:r>
      <w:r w:rsidR="00C309C1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начальной </w:t>
      </w:r>
      <w:r w:rsidR="00E86073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подготовки</w:t>
      </w:r>
      <w:r w:rsidR="00E86073" w:rsidRPr="00C92C1E">
        <w:rPr>
          <w:bCs/>
        </w:rPr>
        <w:t xml:space="preserve"> </w:t>
      </w:r>
      <w:r w:rsidR="00C309C1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виду спорта </w:t>
      </w:r>
      <w:r w:rsidR="00E86073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Cs/>
          <w:sz w:val="28"/>
          <w:szCs w:val="28"/>
        </w:rPr>
        <w:t>регби</w:t>
      </w:r>
      <w:r w:rsidR="00E86073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FA3D2C" w:rsidRPr="00C92C1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№ </w:t>
      </w:r>
      <w:r w:rsidR="00812FFD" w:rsidRPr="00C92C1E">
        <w:rPr>
          <w:rFonts w:ascii="Times New Roman" w:hAnsi="Times New Roman" w:cs="Times New Roman"/>
          <w:sz w:val="28"/>
          <w:szCs w:val="28"/>
        </w:rPr>
        <w:t>6</w:t>
      </w:r>
      <w:r w:rsidR="008C364D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B1449" w:rsidRPr="00C92C1E">
        <w:rPr>
          <w:rFonts w:ascii="Times New Roman" w:hAnsi="Times New Roman" w:cs="Times New Roman"/>
          <w:sz w:val="28"/>
          <w:szCs w:val="28"/>
        </w:rPr>
        <w:t>к ФССП).</w:t>
      </w:r>
    </w:p>
    <w:p w14:paraId="04445F29" w14:textId="53BF1A02" w:rsidR="005A4755" w:rsidRPr="00C92C1E" w:rsidRDefault="00002CEF" w:rsidP="002503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2</w:t>
      </w:r>
      <w:r w:rsidR="006C7B4A" w:rsidRPr="00C92C1E">
        <w:rPr>
          <w:rFonts w:ascii="Times New Roman" w:hAnsi="Times New Roman" w:cs="Times New Roman"/>
          <w:sz w:val="28"/>
          <w:szCs w:val="28"/>
        </w:rPr>
        <w:t>.2.</w:t>
      </w:r>
      <w:r w:rsidR="006C7B4A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E577F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5E577F" w:rsidRPr="00C92C1E">
        <w:rPr>
          <w:bCs/>
        </w:rPr>
        <w:t xml:space="preserve"> </w:t>
      </w:r>
      <w:r w:rsidR="008C364D" w:rsidRPr="00C92C1E">
        <w:rPr>
          <w:bCs/>
        </w:rPr>
        <w:br/>
      </w:r>
      <w:r w:rsidR="005A4755" w:rsidRPr="00C92C1E">
        <w:rPr>
          <w:rFonts w:ascii="Times New Roman" w:hAnsi="Times New Roman" w:cs="Times New Roman"/>
          <w:sz w:val="28"/>
          <w:szCs w:val="28"/>
        </w:rPr>
        <w:t xml:space="preserve">и </w:t>
      </w:r>
      <w:bookmarkStart w:id="7" w:name="_Hlk93487102"/>
      <w:r w:rsidR="00F81421" w:rsidRPr="00C92C1E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(спортивные разряды)</w:t>
      </w:r>
      <w:r w:rsidR="00F81421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End w:id="7"/>
      <w:r w:rsidR="005E577F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зачисления </w:t>
      </w:r>
      <w:r w:rsidR="008C364D" w:rsidRPr="00C92C1E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E0543F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перевода </w:t>
      </w:r>
      <w:r w:rsidR="005E577F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</w:t>
      </w:r>
      <w:r w:rsidR="006C7B4A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учебно-тренировочн</w:t>
      </w:r>
      <w:r w:rsidR="005E577F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ый</w:t>
      </w:r>
      <w:r w:rsidR="006C7B4A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этап (этап спортивной специализации)</w:t>
      </w:r>
      <w:r w:rsidR="00E86073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 виду спорта </w:t>
      </w:r>
      <w:r w:rsidR="00E86073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Cs/>
          <w:sz w:val="28"/>
          <w:szCs w:val="28"/>
        </w:rPr>
        <w:t>регби</w:t>
      </w:r>
      <w:r w:rsidR="005E577F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5E577F" w:rsidRPr="00C92C1E">
        <w:rPr>
          <w:b/>
        </w:rPr>
        <w:t xml:space="preserve"> </w:t>
      </w:r>
      <w:r w:rsidR="005E577F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</w:t>
      </w:r>
      <w:r w:rsidR="006C7B4A" w:rsidRPr="00C92C1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12FFD" w:rsidRPr="00C92C1E">
        <w:rPr>
          <w:rFonts w:ascii="Times New Roman" w:hAnsi="Times New Roman" w:cs="Times New Roman"/>
          <w:sz w:val="28"/>
          <w:szCs w:val="28"/>
        </w:rPr>
        <w:t>7</w:t>
      </w:r>
      <w:r w:rsidR="006C7B4A" w:rsidRPr="00C92C1E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05606638" w14:textId="21715157" w:rsidR="00DF263C" w:rsidRPr="00C92C1E" w:rsidRDefault="00002CEF" w:rsidP="0025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2</w:t>
      </w:r>
      <w:r w:rsidR="00DB1449" w:rsidRPr="00C92C1E">
        <w:rPr>
          <w:rFonts w:ascii="Times New Roman" w:hAnsi="Times New Roman" w:cs="Times New Roman"/>
          <w:sz w:val="28"/>
          <w:szCs w:val="28"/>
        </w:rPr>
        <w:t>.</w:t>
      </w:r>
      <w:r w:rsidR="006C7B4A" w:rsidRPr="00C92C1E">
        <w:rPr>
          <w:rFonts w:ascii="Times New Roman" w:hAnsi="Times New Roman" w:cs="Times New Roman"/>
          <w:sz w:val="28"/>
          <w:szCs w:val="28"/>
        </w:rPr>
        <w:t>3</w:t>
      </w:r>
      <w:r w:rsidR="00DB1449" w:rsidRPr="00C92C1E">
        <w:rPr>
          <w:rFonts w:ascii="Times New Roman" w:hAnsi="Times New Roman" w:cs="Times New Roman"/>
          <w:sz w:val="28"/>
          <w:szCs w:val="28"/>
        </w:rPr>
        <w:t>.</w:t>
      </w:r>
      <w:r w:rsidR="00FD7771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802BDA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C92C1E">
        <w:rPr>
          <w:rFonts w:ascii="Times New Roman" w:hAnsi="Times New Roman" w:cs="Times New Roman"/>
          <w:bCs/>
          <w:sz w:val="28"/>
          <w:szCs w:val="28"/>
        </w:rPr>
        <w:br/>
        <w:t>и</w:t>
      </w:r>
      <w:r w:rsidR="00802BDA"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BDA" w:rsidRPr="00C92C1E">
        <w:rPr>
          <w:rFonts w:ascii="Times New Roman" w:hAnsi="Times New Roman" w:cs="Times New Roman"/>
          <w:sz w:val="28"/>
          <w:szCs w:val="28"/>
        </w:rPr>
        <w:t>у</w:t>
      </w:r>
      <w:r w:rsidR="00C309C1" w:rsidRPr="00C92C1E">
        <w:rPr>
          <w:rFonts w:ascii="Times New Roman" w:hAnsi="Times New Roman" w:cs="Times New Roman"/>
          <w:sz w:val="28"/>
          <w:szCs w:val="28"/>
        </w:rPr>
        <w:t>ровень спортивной квалификации (спортивные разряды)</w:t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BB2D91" w:rsidRPr="00C92C1E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C309C1" w:rsidRPr="00C92C1E">
        <w:rPr>
          <w:rFonts w:ascii="Times New Roman" w:hAnsi="Times New Roman" w:cs="Times New Roman"/>
          <w:sz w:val="28"/>
          <w:szCs w:val="28"/>
        </w:rPr>
        <w:t xml:space="preserve"> на этап</w:t>
      </w:r>
      <w:r w:rsidR="003306A2" w:rsidRPr="00C92C1E">
        <w:rPr>
          <w:rFonts w:ascii="Times New Roman" w:hAnsi="Times New Roman" w:cs="Times New Roman"/>
          <w:sz w:val="28"/>
          <w:szCs w:val="28"/>
        </w:rPr>
        <w:t>е совершенствования спортивного мастерства</w:t>
      </w:r>
      <w:r w:rsidR="00C309C1" w:rsidRPr="00C92C1E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Cs/>
          <w:sz w:val="28"/>
          <w:szCs w:val="28"/>
        </w:rPr>
        <w:t>регби</w:t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C92C1E">
        <w:rPr>
          <w:b/>
        </w:rPr>
        <w:t xml:space="preserve">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C92C1E">
        <w:rPr>
          <w:rFonts w:ascii="Times New Roman" w:hAnsi="Times New Roman" w:cs="Times New Roman"/>
          <w:sz w:val="28"/>
          <w:szCs w:val="28"/>
        </w:rPr>
        <w:t>8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40F0362C" w14:textId="205F8C3E" w:rsidR="00CA0A3A" w:rsidRPr="00C92C1E" w:rsidRDefault="00002CEF" w:rsidP="003F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2</w:t>
      </w:r>
      <w:r w:rsidR="003306A2" w:rsidRPr="00C92C1E">
        <w:rPr>
          <w:rFonts w:ascii="Times New Roman" w:hAnsi="Times New Roman" w:cs="Times New Roman"/>
          <w:sz w:val="28"/>
          <w:szCs w:val="28"/>
        </w:rPr>
        <w:t>.</w:t>
      </w:r>
      <w:r w:rsidR="00F81421" w:rsidRPr="00C92C1E">
        <w:rPr>
          <w:rFonts w:ascii="Times New Roman" w:hAnsi="Times New Roman" w:cs="Times New Roman"/>
          <w:sz w:val="28"/>
          <w:szCs w:val="28"/>
        </w:rPr>
        <w:t>4</w:t>
      </w:r>
      <w:r w:rsidR="003306A2" w:rsidRPr="00C92C1E">
        <w:rPr>
          <w:rFonts w:ascii="Times New Roman" w:hAnsi="Times New Roman" w:cs="Times New Roman"/>
          <w:sz w:val="28"/>
          <w:szCs w:val="28"/>
        </w:rPr>
        <w:t xml:space="preserve">. </w:t>
      </w:r>
      <w:r w:rsidR="00802BDA" w:rsidRPr="00C92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="00802BDA" w:rsidRPr="00C9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BDA" w:rsidRPr="00C92C1E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802BDA" w:rsidRPr="00C92C1E">
        <w:rPr>
          <w:rFonts w:ascii="Times New Roman" w:hAnsi="Times New Roman" w:cs="Times New Roman"/>
          <w:sz w:val="28"/>
          <w:szCs w:val="28"/>
        </w:rPr>
        <w:t>у</w:t>
      </w:r>
      <w:r w:rsidR="003306A2" w:rsidRPr="00C92C1E">
        <w:rPr>
          <w:rFonts w:ascii="Times New Roman" w:hAnsi="Times New Roman" w:cs="Times New Roman"/>
          <w:sz w:val="28"/>
          <w:szCs w:val="28"/>
        </w:rPr>
        <w:t>ровень спортивной квалификации (</w:t>
      </w:r>
      <w:r w:rsidR="00D96F47" w:rsidRPr="00D96F47">
        <w:rPr>
          <w:rFonts w:ascii="Times New Roman" w:hAnsi="Times New Roman" w:cs="Times New Roman"/>
          <w:sz w:val="28"/>
          <w:szCs w:val="28"/>
        </w:rPr>
        <w:t>спортивные разряды</w:t>
      </w:r>
      <w:r w:rsidR="003306A2" w:rsidRPr="00D96F47">
        <w:rPr>
          <w:rFonts w:ascii="Times New Roman" w:hAnsi="Times New Roman" w:cs="Times New Roman"/>
          <w:sz w:val="28"/>
          <w:szCs w:val="28"/>
        </w:rPr>
        <w:t>)</w:t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зачисления </w:t>
      </w:r>
      <w:r w:rsidR="009B465E"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и перевода</w:t>
      </w:r>
      <w:r w:rsidR="003306A2" w:rsidRPr="00C92C1E"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="005D52C7" w:rsidRPr="00C92C1E">
        <w:rPr>
          <w:rFonts w:ascii="Times New Roman" w:hAnsi="Times New Roman" w:cs="Times New Roman"/>
          <w:sz w:val="28"/>
          <w:szCs w:val="28"/>
        </w:rPr>
        <w:t>высшего</w:t>
      </w:r>
      <w:r w:rsidR="003306A2" w:rsidRPr="00C92C1E">
        <w:rPr>
          <w:rFonts w:ascii="Times New Roman" w:hAnsi="Times New Roman" w:cs="Times New Roman"/>
          <w:sz w:val="28"/>
          <w:szCs w:val="28"/>
        </w:rPr>
        <w:t xml:space="preserve"> спортивного мастерства по виду спорта </w:t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Cs/>
          <w:sz w:val="28"/>
          <w:szCs w:val="28"/>
        </w:rPr>
        <w:t>регби</w:t>
      </w:r>
      <w:r w:rsidR="003306A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306A2" w:rsidRPr="00C92C1E">
        <w:rPr>
          <w:b/>
        </w:rPr>
        <w:t xml:space="preserve"> </w:t>
      </w:r>
      <w:r w:rsidR="003306A2" w:rsidRPr="00C92C1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FFD" w:rsidRPr="00C92C1E">
        <w:rPr>
          <w:rFonts w:ascii="Times New Roman" w:hAnsi="Times New Roman" w:cs="Times New Roman"/>
          <w:sz w:val="28"/>
          <w:szCs w:val="28"/>
        </w:rPr>
        <w:t>9</w:t>
      </w:r>
      <w:r w:rsidR="003306A2" w:rsidRPr="00C92C1E">
        <w:rPr>
          <w:rFonts w:ascii="Times New Roman" w:hAnsi="Times New Roman" w:cs="Times New Roman"/>
          <w:sz w:val="28"/>
          <w:szCs w:val="28"/>
        </w:rPr>
        <w:t xml:space="preserve"> к ФССП).</w:t>
      </w:r>
    </w:p>
    <w:p w14:paraId="31B05F74" w14:textId="1FEB1A7E" w:rsidR="00DF263C" w:rsidRPr="00C92C1E" w:rsidRDefault="00DB1449" w:rsidP="00375876">
      <w:pPr>
        <w:widowControl w:val="0"/>
        <w:numPr>
          <w:ilvl w:val="0"/>
          <w:numId w:val="5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Требования к участию лиц, проходящих спортивную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подготовку,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br/>
        <w:t>и лиц, ее осуществляющих, в спортивных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соревнованиях, предусмотренных </w:t>
      </w:r>
      <w:r w:rsidRPr="00C92C1E">
        <w:rPr>
          <w:b/>
        </w:rPr>
        <w:br/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с реализуемой</w:t>
      </w:r>
      <w:r w:rsidR="002A76BD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дополнительной образовательной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программой спортивной подготовки по виду спорта </w:t>
      </w:r>
      <w:r w:rsidR="00E574E8" w:rsidRPr="00C92C1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/>
          <w:color w:val="auto"/>
          <w:sz w:val="28"/>
          <w:szCs w:val="28"/>
        </w:rPr>
        <w:t>регби</w:t>
      </w:r>
      <w:r w:rsidR="00E574E8" w:rsidRPr="00C92C1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21AF7AE" w14:textId="77777777" w:rsidR="00AD3168" w:rsidRPr="00C92C1E" w:rsidRDefault="00AD3168" w:rsidP="00250377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8625409" w14:textId="33D88150" w:rsidR="00280E81" w:rsidRPr="00C92C1E" w:rsidRDefault="00002CEF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C364D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участию в спортивных соревнованиях </w:t>
      </w:r>
      <w:r w:rsidR="0073189B" w:rsidRPr="00C92C1E"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 w:rsidR="002962E1" w:rsidRPr="00C92C1E">
        <w:rPr>
          <w:rFonts w:ascii="Times New Roman" w:hAnsi="Times New Roman" w:cs="Times New Roman"/>
          <w:color w:val="auto"/>
          <w:sz w:val="28"/>
          <w:szCs w:val="28"/>
        </w:rPr>
        <w:t>хся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A686D8F" w14:textId="3BC16CCF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3189B" w:rsidRPr="00C92C1E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положениям (регламентам) об офици</w:t>
      </w:r>
      <w:r w:rsidR="005D55FB" w:rsidRPr="00C92C1E">
        <w:rPr>
          <w:rFonts w:ascii="Times New Roman" w:hAnsi="Times New Roman" w:cs="Times New Roman"/>
          <w:color w:val="auto"/>
          <w:sz w:val="28"/>
          <w:szCs w:val="28"/>
        </w:rPr>
        <w:t>альных спортивных соревнованиях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Единой всероссийской спортивной классификации</w:t>
      </w:r>
      <w:r w:rsidR="002702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правилам вида спорта </w:t>
      </w:r>
      <w:r w:rsidR="00E574E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Cs/>
          <w:color w:val="auto"/>
          <w:sz w:val="28"/>
          <w:szCs w:val="28"/>
        </w:rPr>
        <w:t>регби</w:t>
      </w:r>
      <w:r w:rsidR="00E574E8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92C1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1C837C7" w14:textId="7A42CC29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наличие медицинского з</w:t>
      </w:r>
      <w:r w:rsidR="005D55FB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аключения о допуске к участию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в спортивных соревнованиях;</w:t>
      </w:r>
    </w:p>
    <w:p w14:paraId="19108724" w14:textId="77777777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2A1D2C3F" w14:textId="125F8EA0" w:rsidR="00DF263C" w:rsidRPr="00C92C1E" w:rsidRDefault="00002CEF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C364D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Организация, </w:t>
      </w:r>
      <w:r w:rsidR="00A37720" w:rsidRPr="00C92C1E">
        <w:rPr>
          <w:rFonts w:ascii="Times New Roman" w:hAnsi="Times New Roman" w:cs="Times New Roman"/>
          <w:sz w:val="28"/>
          <w:szCs w:val="28"/>
        </w:rPr>
        <w:t>реализующ</w:t>
      </w:r>
      <w:r w:rsidR="00914C2A" w:rsidRPr="00C92C1E">
        <w:rPr>
          <w:rFonts w:ascii="Times New Roman" w:hAnsi="Times New Roman" w:cs="Times New Roman"/>
          <w:sz w:val="28"/>
          <w:szCs w:val="28"/>
        </w:rPr>
        <w:t>ая</w:t>
      </w:r>
      <w:r w:rsidR="00A37720" w:rsidRPr="00C92C1E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</w:t>
      </w:r>
      <w:r w:rsidR="0037225E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направляет обучающегося </w:t>
      </w:r>
      <w:r w:rsidR="00E43AC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лиц, осуществляющих спортивную подготовку,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 спортивные соревнования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</w:t>
      </w:r>
      <w:r w:rsidR="003B5C0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план</w:t>
      </w:r>
      <w:r w:rsidR="00914C2A" w:rsidRPr="00C92C1E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B5C02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физкультурных и спортивных мероприятий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5C02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формируемо</w:t>
      </w:r>
      <w:r w:rsidR="002962E1" w:rsidRPr="00C92C1E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B5C02" w:rsidRPr="00C92C1E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74E8" w:rsidRPr="00C92C1E">
        <w:rPr>
          <w:rFonts w:ascii="Times New Roman" w:hAnsi="Times New Roman" w:cs="Times New Roman"/>
          <w:color w:val="auto"/>
          <w:sz w:val="28"/>
          <w:szCs w:val="28"/>
        </w:rPr>
        <w:t>с Единым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план</w:t>
      </w:r>
      <w:r w:rsidR="00914C2A" w:rsidRPr="00C92C1E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международных физкультурных мероприятий и </w:t>
      </w:r>
      <w:r w:rsidR="00CA5567" w:rsidRPr="00C92C1E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0D15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8" w:name="_Hlk54966573"/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8"/>
    </w:p>
    <w:p w14:paraId="02375931" w14:textId="77777777" w:rsidR="00AB665B" w:rsidRPr="00C92C1E" w:rsidRDefault="00AB665B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F48AF" w14:textId="5880B444" w:rsidR="002A76BD" w:rsidRPr="00C92C1E" w:rsidRDefault="00DB1449" w:rsidP="00375876">
      <w:pPr>
        <w:pStyle w:val="aff2"/>
        <w:widowControl w:val="0"/>
        <w:numPr>
          <w:ilvl w:val="0"/>
          <w:numId w:val="5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</w:t>
      </w:r>
      <w:r w:rsidR="002A76BD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прохождения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спортивной</w:t>
      </w:r>
      <w:r w:rsidRPr="00C92C1E">
        <w:rPr>
          <w:b/>
        </w:rPr>
        <w:t xml:space="preserve">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подготовки </w:t>
      </w:r>
      <w:r w:rsidR="002A76BD" w:rsidRPr="00C92C1E">
        <w:rPr>
          <w:rFonts w:ascii="Times New Roman" w:hAnsi="Times New Roman" w:cs="Times New Roman"/>
          <w:b/>
          <w:sz w:val="28"/>
          <w:szCs w:val="28"/>
        </w:rPr>
        <w:t>применительно к этапам спортивной подготовки</w:t>
      </w:r>
    </w:p>
    <w:p w14:paraId="612434E5" w14:textId="7276DA51" w:rsidR="00DF263C" w:rsidRPr="00C92C1E" w:rsidRDefault="00DF263C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510212" w14:textId="79D0D282" w:rsidR="00E86AD1" w:rsidRPr="00C92C1E" w:rsidRDefault="00E86AD1" w:rsidP="00375876">
      <w:pPr>
        <w:pStyle w:val="aff2"/>
        <w:widowControl w:val="0"/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34C45" w:rsidRPr="00C92C1E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="00234C45" w:rsidRPr="00C92C1E">
        <w:t xml:space="preserve"> </w:t>
      </w:r>
      <w:r w:rsidR="00234C45" w:rsidRPr="00C92C1E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="005D55FB" w:rsidRPr="00C92C1E">
        <w:rPr>
          <w:rFonts w:ascii="Times New Roman" w:hAnsi="Times New Roman" w:cs="Times New Roman"/>
          <w:sz w:val="28"/>
          <w:szCs w:val="28"/>
        </w:rPr>
        <w:br/>
      </w:r>
      <w:r w:rsidR="00234C45" w:rsidRPr="00C92C1E">
        <w:rPr>
          <w:rFonts w:ascii="Times New Roman" w:hAnsi="Times New Roman" w:cs="Times New Roman"/>
          <w:sz w:val="28"/>
          <w:szCs w:val="28"/>
        </w:rPr>
        <w:t>к</w:t>
      </w:r>
      <w:r w:rsidRPr="00C92C1E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ам </w:t>
      </w:r>
      <w:r w:rsidRPr="00C92C1E">
        <w:rPr>
          <w:rFonts w:ascii="Times New Roman" w:hAnsi="Times New Roman" w:cs="Times New Roman"/>
          <w:sz w:val="28"/>
          <w:szCs w:val="28"/>
        </w:rPr>
        <w:t xml:space="preserve">спортивной подготовки должны соответствовать 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целям, </w:t>
      </w:r>
      <w:r w:rsidRPr="00C92C1E">
        <w:rPr>
          <w:rFonts w:ascii="Times New Roman" w:hAnsi="Times New Roman" w:cs="Times New Roman"/>
          <w:sz w:val="28"/>
          <w:szCs w:val="28"/>
        </w:rPr>
        <w:t xml:space="preserve">поставленным </w:t>
      </w:r>
      <w:r w:rsidR="00234C45" w:rsidRPr="00C92C1E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5A2536" w:rsidRPr="00C92C1E">
        <w:rPr>
          <w:rFonts w:ascii="Times New Roman" w:hAnsi="Times New Roman" w:cs="Times New Roman"/>
          <w:sz w:val="28"/>
          <w:szCs w:val="28"/>
        </w:rPr>
        <w:t>ой</w:t>
      </w:r>
      <w:r w:rsidR="00234C45"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Pr="00C92C1E">
        <w:rPr>
          <w:rFonts w:ascii="Times New Roman" w:hAnsi="Times New Roman" w:cs="Times New Roman"/>
          <w:sz w:val="28"/>
          <w:szCs w:val="28"/>
        </w:rPr>
        <w:t>.</w:t>
      </w:r>
    </w:p>
    <w:p w14:paraId="61C87E13" w14:textId="77777777" w:rsidR="003316B6" w:rsidRPr="003316B6" w:rsidRDefault="003316B6" w:rsidP="003316B6">
      <w:pPr>
        <w:pStyle w:val="aff2"/>
        <w:widowControl w:val="0"/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r w:rsidRPr="003316B6">
        <w:rPr>
          <w:rFonts w:ascii="Times New Roman" w:hAnsi="Times New Roman" w:cs="Times New Roman"/>
          <w:color w:val="auto"/>
          <w:sz w:val="28"/>
          <w:szCs w:val="28"/>
        </w:rPr>
        <w:t>прохождения спортивной</w:t>
      </w:r>
      <w:r w:rsidRPr="003316B6">
        <w:t xml:space="preserve"> </w:t>
      </w:r>
      <w:r w:rsidRPr="003316B6">
        <w:rPr>
          <w:rFonts w:ascii="Times New Roman" w:hAnsi="Times New Roman" w:cs="Times New Roman"/>
          <w:color w:val="auto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6399772B" w14:textId="77777777" w:rsidR="003316B6" w:rsidRPr="003316B6" w:rsidRDefault="003316B6" w:rsidP="003316B6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6.1. На этапе начальной подготовки на:</w:t>
      </w:r>
    </w:p>
    <w:p w14:paraId="117D856A" w14:textId="77777777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занятиям физической культурой </w:t>
      </w:r>
      <w:r w:rsidRPr="003316B6">
        <w:rPr>
          <w:rFonts w:ascii="Times New Roman" w:hAnsi="Times New Roman" w:cs="Times New Roman"/>
          <w:sz w:val="28"/>
          <w:szCs w:val="28"/>
        </w:rPr>
        <w:br/>
        <w:t>и спортом;</w:t>
      </w:r>
    </w:p>
    <w:p w14:paraId="1773F05A" w14:textId="45A73A5B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 xml:space="preserve">получение общих теоретических знаний о физической </w:t>
      </w:r>
      <w:r w:rsidR="00270274">
        <w:rPr>
          <w:rFonts w:ascii="Times New Roman" w:hAnsi="Times New Roman" w:cs="Times New Roman"/>
          <w:sz w:val="28"/>
          <w:szCs w:val="28"/>
        </w:rPr>
        <w:t xml:space="preserve">культуре и спорте, </w:t>
      </w:r>
      <w:r w:rsidR="00270274">
        <w:rPr>
          <w:rFonts w:ascii="Times New Roman" w:hAnsi="Times New Roman" w:cs="Times New Roman"/>
          <w:sz w:val="28"/>
          <w:szCs w:val="28"/>
        </w:rPr>
        <w:br/>
        <w:t>в том числе</w:t>
      </w:r>
      <w:r w:rsidRPr="003316B6">
        <w:rPr>
          <w:rFonts w:ascii="Times New Roman" w:hAnsi="Times New Roman" w:cs="Times New Roman"/>
          <w:sz w:val="28"/>
          <w:szCs w:val="28"/>
        </w:rPr>
        <w:t xml:space="preserve"> о виде спорта «регби»;</w:t>
      </w:r>
    </w:p>
    <w:p w14:paraId="55D8730D" w14:textId="215C8FB9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в том числе в виде спорта «регби»;</w:t>
      </w:r>
    </w:p>
    <w:p w14:paraId="6BC2A910" w14:textId="77777777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14:paraId="57F385D5" w14:textId="346233E4" w:rsidR="00D4484C" w:rsidRPr="003316B6" w:rsidRDefault="003316B6" w:rsidP="00D4484C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0683677B" w14:textId="77777777" w:rsidR="003316B6" w:rsidRPr="003316B6" w:rsidRDefault="003316B6" w:rsidP="003316B6">
      <w:pPr>
        <w:widowControl w:val="0"/>
        <w:tabs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6.2. На учебно-тренировочном этапе (этапе спортивной специализации) на:</w:t>
      </w:r>
    </w:p>
    <w:p w14:paraId="7A25940D" w14:textId="3117CE82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видом спорта «регби»;</w:t>
      </w:r>
    </w:p>
    <w:p w14:paraId="0EADA3AC" w14:textId="4C080F23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gramStart"/>
      <w:r w:rsidRPr="003316B6">
        <w:rPr>
          <w:rFonts w:ascii="Times New Roman" w:hAnsi="Times New Roman" w:cs="Times New Roman"/>
          <w:sz w:val="28"/>
          <w:szCs w:val="28"/>
        </w:rPr>
        <w:t xml:space="preserve">разносторонней общей и специальной физической подготовленности, а также теоретической, технической, тактической </w:t>
      </w:r>
      <w:r w:rsidR="00C96E5E">
        <w:rPr>
          <w:rFonts w:ascii="Times New Roman" w:hAnsi="Times New Roman" w:cs="Times New Roman"/>
          <w:sz w:val="28"/>
          <w:szCs w:val="28"/>
        </w:rPr>
        <w:br/>
      </w:r>
      <w:r w:rsidRPr="003316B6">
        <w:rPr>
          <w:rFonts w:ascii="Times New Roman" w:hAnsi="Times New Roman" w:cs="Times New Roman"/>
          <w:sz w:val="28"/>
          <w:szCs w:val="28"/>
        </w:rPr>
        <w:t>и психологической подготовленности, соответствующей виду спорта «регби</w:t>
      </w:r>
      <w:proofErr w:type="gramEnd"/>
      <w:r w:rsidRPr="003316B6">
        <w:rPr>
          <w:rFonts w:ascii="Times New Roman" w:hAnsi="Times New Roman" w:cs="Times New Roman"/>
          <w:sz w:val="28"/>
          <w:szCs w:val="28"/>
        </w:rPr>
        <w:t>»;</w:t>
      </w:r>
    </w:p>
    <w:p w14:paraId="366CB528" w14:textId="77777777" w:rsidR="003316B6" w:rsidRPr="003316B6" w:rsidRDefault="003316B6" w:rsidP="003316B6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3316B6">
        <w:rPr>
          <w:rFonts w:ascii="Times New Roman" w:hAnsi="Times New Roman" w:cs="Times New Roman"/>
          <w:sz w:val="28"/>
          <w:szCs w:val="28"/>
        </w:rPr>
        <w:br/>
        <w:t xml:space="preserve">и формирование навыков соревновательной деятельности; </w:t>
      </w:r>
    </w:p>
    <w:p w14:paraId="036E97CD" w14:textId="77777777" w:rsidR="003316B6" w:rsidRPr="003316B6" w:rsidRDefault="003316B6" w:rsidP="003316B6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14:paraId="44C245E6" w14:textId="77777777" w:rsidR="003316B6" w:rsidRPr="003316B6" w:rsidRDefault="003316B6" w:rsidP="003316B6">
      <w:pPr>
        <w:pStyle w:val="aff2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6.3. На этапе совершенствования спортивного мастерства на:</w:t>
      </w:r>
    </w:p>
    <w:p w14:paraId="6C006BC2" w14:textId="77777777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6732DE32" w14:textId="77777777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 xml:space="preserve">обеспечение участия в официальных спортивных соревнованиях </w:t>
      </w:r>
      <w:r w:rsidRPr="003316B6">
        <w:rPr>
          <w:rFonts w:ascii="Times New Roman" w:hAnsi="Times New Roman" w:cs="Times New Roman"/>
          <w:sz w:val="28"/>
          <w:szCs w:val="28"/>
        </w:rPr>
        <w:br/>
        <w:t xml:space="preserve">и совершенствование навыков в условиях соревновательной деятельности; </w:t>
      </w:r>
    </w:p>
    <w:p w14:paraId="25831396" w14:textId="77777777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309318CA" w14:textId="77777777" w:rsidR="003316B6" w:rsidRPr="003316B6" w:rsidRDefault="003316B6" w:rsidP="003316B6">
      <w:pPr>
        <w:pStyle w:val="ConsPlusNonformat"/>
        <w:numPr>
          <w:ilvl w:val="1"/>
          <w:numId w:val="1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на:</w:t>
      </w:r>
    </w:p>
    <w:p w14:paraId="162AD92C" w14:textId="2FFE47F2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«регби»; </w:t>
      </w:r>
    </w:p>
    <w:p w14:paraId="04DA3405" w14:textId="77777777" w:rsidR="003316B6" w:rsidRPr="003316B6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420A5EC9" w14:textId="77777777" w:rsidR="003316B6" w:rsidRPr="00184AEE" w:rsidRDefault="003316B6" w:rsidP="003316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B6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14:paraId="369EB434" w14:textId="77777777" w:rsidR="00F501B0" w:rsidRPr="00C92C1E" w:rsidRDefault="00F501B0" w:rsidP="00250377">
      <w:pPr>
        <w:pStyle w:val="af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2215E" w14:textId="53B2E4D1" w:rsidR="00DF263C" w:rsidRPr="00C92C1E" w:rsidRDefault="00DB1449" w:rsidP="00375876">
      <w:pPr>
        <w:pStyle w:val="aff2"/>
        <w:widowControl w:val="0"/>
        <w:numPr>
          <w:ilvl w:val="0"/>
          <w:numId w:val="5"/>
        </w:numPr>
        <w:autoSpaceDE w:val="0"/>
        <w:spacing w:after="0" w:line="240" w:lineRule="auto"/>
        <w:ind w:left="0" w:firstLine="283"/>
        <w:jc w:val="center"/>
        <w:rPr>
          <w:b/>
        </w:rPr>
      </w:pP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987A15" w:rsidRPr="00C92C1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/>
          <w:color w:val="auto"/>
          <w:sz w:val="28"/>
          <w:szCs w:val="28"/>
        </w:rPr>
        <w:t>регби</w:t>
      </w:r>
      <w:r w:rsidR="00987A15" w:rsidRPr="00C92C1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5746F3CE" w14:textId="77777777" w:rsidR="00DF263C" w:rsidRPr="00C92C1E" w:rsidRDefault="00DF263C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6430BB" w14:textId="6C3999F0" w:rsidR="006F00B9" w:rsidRPr="00C92C1E" w:rsidRDefault="00432399" w:rsidP="00375876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</w:t>
      </w:r>
      <w:r w:rsidR="00D8165D" w:rsidRPr="00C92C1E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C92C1E">
        <w:rPr>
          <w:rFonts w:ascii="Times New Roman" w:hAnsi="Times New Roman" w:cs="Times New Roman"/>
          <w:sz w:val="28"/>
          <w:szCs w:val="28"/>
        </w:rPr>
        <w:t>дисциплинам вид</w:t>
      </w:r>
      <w:r w:rsidR="002E4948" w:rsidRPr="00C92C1E">
        <w:rPr>
          <w:rFonts w:ascii="Times New Roman" w:hAnsi="Times New Roman" w:cs="Times New Roman"/>
          <w:sz w:val="28"/>
          <w:szCs w:val="28"/>
        </w:rPr>
        <w:t>а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8201D1">
        <w:rPr>
          <w:rFonts w:ascii="Times New Roman" w:hAnsi="Times New Roman" w:cs="Times New Roman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 основаны </w:t>
      </w:r>
      <w:r w:rsidR="00566A0B" w:rsidRPr="00C92C1E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на особенностях вида спорта «</w:t>
      </w:r>
      <w:r w:rsidR="008201D1">
        <w:rPr>
          <w:rFonts w:ascii="Times New Roman" w:hAnsi="Times New Roman" w:cs="Times New Roman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>» и его спортивных дисциплин.</w:t>
      </w:r>
      <w:r w:rsidR="006F00B9" w:rsidRPr="00C92C1E">
        <w:rPr>
          <w:rFonts w:ascii="Times New Roman" w:hAnsi="Times New Roman" w:cs="Times New Roman"/>
          <w:sz w:val="28"/>
          <w:szCs w:val="28"/>
        </w:rPr>
        <w:t xml:space="preserve"> Реализация дополнительных образовательных программ спортивной подготовки проводится </w:t>
      </w:r>
      <w:r w:rsidR="00C96E5E">
        <w:rPr>
          <w:rFonts w:ascii="Times New Roman" w:hAnsi="Times New Roman" w:cs="Times New Roman"/>
          <w:sz w:val="28"/>
          <w:szCs w:val="28"/>
        </w:rPr>
        <w:br/>
      </w:r>
      <w:r w:rsidR="006F00B9" w:rsidRPr="00C92C1E">
        <w:rPr>
          <w:rFonts w:ascii="Times New Roman" w:hAnsi="Times New Roman" w:cs="Times New Roman"/>
          <w:sz w:val="28"/>
          <w:szCs w:val="28"/>
        </w:rPr>
        <w:t>с учетом этапа спортивной подготовки и спортивных дисциплин вида спорта «</w:t>
      </w:r>
      <w:r w:rsidR="008201D1">
        <w:rPr>
          <w:rFonts w:ascii="Times New Roman" w:hAnsi="Times New Roman" w:cs="Times New Roman"/>
          <w:sz w:val="28"/>
          <w:szCs w:val="28"/>
        </w:rPr>
        <w:t>регби</w:t>
      </w:r>
      <w:r w:rsidR="006F00B9" w:rsidRPr="00C92C1E">
        <w:rPr>
          <w:rFonts w:ascii="Times New Roman" w:hAnsi="Times New Roman" w:cs="Times New Roman"/>
          <w:sz w:val="28"/>
          <w:szCs w:val="28"/>
        </w:rPr>
        <w:t>», по которым осуществляется спортивная подготовка.</w:t>
      </w:r>
      <w:r w:rsidR="00DE6DC5" w:rsidRPr="00C9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BB3" w14:textId="78D37F6D" w:rsidR="004A11E4" w:rsidRPr="00C92C1E" w:rsidRDefault="00D8165D" w:rsidP="00375876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спортивным дисциплинам вида спорта «</w:t>
      </w:r>
      <w:r w:rsidR="008201D1">
        <w:rPr>
          <w:rFonts w:ascii="Times New Roman" w:hAnsi="Times New Roman" w:cs="Times New Roman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 учитываются организациями, реализующими дополнительные образовательные программы спортивной подготовки, </w:t>
      </w:r>
      <w:r w:rsidR="00C96E5E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при формировании дополнительных образовательных программ спортивной подготовки, в том числе годового учебно-тренировочн</w:t>
      </w:r>
      <w:r w:rsidR="0082168D" w:rsidRPr="00C92C1E">
        <w:rPr>
          <w:rFonts w:ascii="Times New Roman" w:hAnsi="Times New Roman" w:cs="Times New Roman"/>
          <w:sz w:val="28"/>
          <w:szCs w:val="28"/>
        </w:rPr>
        <w:t>ого плана</w:t>
      </w:r>
      <w:r w:rsidRPr="00C92C1E">
        <w:rPr>
          <w:rFonts w:ascii="Times New Roman" w:hAnsi="Times New Roman" w:cs="Times New Roman"/>
          <w:sz w:val="28"/>
          <w:szCs w:val="28"/>
        </w:rPr>
        <w:t>.</w:t>
      </w:r>
    </w:p>
    <w:p w14:paraId="67657A77" w14:textId="3B8EAD52" w:rsidR="004A11E4" w:rsidRPr="00C92C1E" w:rsidRDefault="002E4948" w:rsidP="00375876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r w:rsidR="00DF2675" w:rsidRPr="00C92C1E">
        <w:rPr>
          <w:rFonts w:ascii="Times New Roman" w:hAnsi="Times New Roman" w:cs="Times New Roman"/>
          <w:sz w:val="28"/>
          <w:szCs w:val="28"/>
        </w:rPr>
        <w:t>на этап спортивной подготовки</w:t>
      </w:r>
      <w:r w:rsidR="000D7800" w:rsidRPr="00C92C1E">
        <w:rPr>
          <w:rFonts w:ascii="Times New Roman" w:hAnsi="Times New Roman" w:cs="Times New Roman"/>
          <w:sz w:val="28"/>
          <w:szCs w:val="28"/>
        </w:rPr>
        <w:t xml:space="preserve"> лицо, желающее пройти спортивную подготовку</w:t>
      </w:r>
      <w:r w:rsidR="00DF2675" w:rsidRPr="00C92C1E">
        <w:rPr>
          <w:rFonts w:ascii="Times New Roman" w:hAnsi="Times New Roman" w:cs="Times New Roman"/>
          <w:sz w:val="28"/>
          <w:szCs w:val="28"/>
        </w:rPr>
        <w:t xml:space="preserve">, </w:t>
      </w:r>
      <w:r w:rsidR="00DF2675" w:rsidRPr="00C92C1E">
        <w:rPr>
          <w:rFonts w:ascii="Times New Roman" w:hAnsi="Times New Roman" w:cs="Times New Roman"/>
          <w:sz w:val="28"/>
          <w:szCs w:val="28"/>
          <w:lang w:eastAsia="ru-RU"/>
        </w:rPr>
        <w:t>должно достичь установленного возраста в календарный год зачисления на соответствующий этап спортивной подготовки.</w:t>
      </w:r>
      <w:r w:rsidR="00B95C23" w:rsidRPr="00C92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BC8E008" w14:textId="47D5C7E6" w:rsidR="008C4326" w:rsidRPr="00C92C1E" w:rsidRDefault="003A7490" w:rsidP="00375876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Возраст обучающихся на</w:t>
      </w:r>
      <w:r w:rsidR="008C4326" w:rsidRPr="00C92C1E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C92C1E">
        <w:rPr>
          <w:rFonts w:ascii="Times New Roman" w:hAnsi="Times New Roman" w:cs="Times New Roman"/>
          <w:sz w:val="28"/>
          <w:szCs w:val="28"/>
        </w:rPr>
        <w:t xml:space="preserve">ах </w:t>
      </w:r>
      <w:r w:rsidR="008C4326" w:rsidRPr="00C92C1E">
        <w:rPr>
          <w:rFonts w:ascii="Times New Roman" w:hAnsi="Times New Roman" w:cs="Times New Roman"/>
          <w:sz w:val="28"/>
          <w:szCs w:val="28"/>
        </w:rPr>
        <w:t xml:space="preserve">совершенствования спортивного мастерства и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высшего спортивного мастерства </w:t>
      </w:r>
      <w:r w:rsidRPr="00C92C1E">
        <w:rPr>
          <w:rFonts w:ascii="Times New Roman" w:hAnsi="Times New Roman" w:cs="Times New Roman"/>
          <w:sz w:val="28"/>
          <w:szCs w:val="28"/>
        </w:rPr>
        <w:t xml:space="preserve">не ограничивается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при условии вхождения </w:t>
      </w:r>
      <w:r w:rsidRPr="00C92C1E">
        <w:rPr>
          <w:rFonts w:ascii="Times New Roman" w:hAnsi="Times New Roman" w:cs="Times New Roman"/>
          <w:sz w:val="28"/>
          <w:szCs w:val="28"/>
        </w:rPr>
        <w:t xml:space="preserve">их 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в список кандидатов в спортивную сборную команду </w:t>
      </w:r>
      <w:r w:rsidRPr="00C92C1E">
        <w:rPr>
          <w:rFonts w:ascii="Times New Roman" w:hAnsi="Times New Roman" w:cs="Times New Roman"/>
          <w:sz w:val="28"/>
          <w:szCs w:val="28"/>
        </w:rPr>
        <w:br/>
      </w:r>
      <w:r w:rsidR="002B598A" w:rsidRPr="00C92C1E">
        <w:rPr>
          <w:rFonts w:ascii="Times New Roman" w:hAnsi="Times New Roman" w:cs="Times New Roman"/>
          <w:sz w:val="28"/>
          <w:szCs w:val="28"/>
        </w:rPr>
        <w:t>субъекта</w:t>
      </w:r>
      <w:r w:rsidR="00C92D12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D83921" w:rsidRPr="00C92C1E">
        <w:rPr>
          <w:rFonts w:ascii="Times New Roman" w:hAnsi="Times New Roman" w:cs="Times New Roman"/>
          <w:sz w:val="28"/>
          <w:szCs w:val="28"/>
        </w:rPr>
        <w:t>Российской Федерации по виду спорта «</w:t>
      </w:r>
      <w:r w:rsidR="008201D1">
        <w:rPr>
          <w:rFonts w:ascii="Times New Roman" w:hAnsi="Times New Roman" w:cs="Times New Roman"/>
          <w:sz w:val="28"/>
          <w:szCs w:val="28"/>
        </w:rPr>
        <w:t>регби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» и участия </w:t>
      </w:r>
      <w:r w:rsidR="00487AE1" w:rsidRPr="00C92C1E">
        <w:rPr>
          <w:rFonts w:ascii="Times New Roman" w:hAnsi="Times New Roman" w:cs="Times New Roman"/>
          <w:sz w:val="28"/>
          <w:szCs w:val="28"/>
        </w:rPr>
        <w:br/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в </w:t>
      </w:r>
      <w:r w:rsidR="00CD05FC" w:rsidRPr="00C92C1E">
        <w:rPr>
          <w:rFonts w:ascii="Times New Roman" w:hAnsi="Times New Roman" w:cs="Times New Roman"/>
          <w:sz w:val="28"/>
          <w:szCs w:val="28"/>
        </w:rPr>
        <w:t>официальных спортивных</w:t>
      </w:r>
      <w:r w:rsidR="00D83921" w:rsidRPr="00C92C1E">
        <w:rPr>
          <w:rFonts w:ascii="Times New Roman" w:hAnsi="Times New Roman" w:cs="Times New Roman"/>
          <w:sz w:val="28"/>
          <w:szCs w:val="28"/>
        </w:rPr>
        <w:t xml:space="preserve"> соревнованиях </w:t>
      </w:r>
      <w:r w:rsidRPr="00C92C1E">
        <w:rPr>
          <w:rFonts w:ascii="Times New Roman" w:hAnsi="Times New Roman" w:cs="Times New Roman"/>
          <w:sz w:val="28"/>
          <w:szCs w:val="28"/>
        </w:rPr>
        <w:t>по виду спорта «</w:t>
      </w:r>
      <w:r w:rsidR="008201D1">
        <w:rPr>
          <w:rFonts w:ascii="Times New Roman" w:hAnsi="Times New Roman" w:cs="Times New Roman"/>
          <w:sz w:val="28"/>
          <w:szCs w:val="28"/>
        </w:rPr>
        <w:t>регби</w:t>
      </w:r>
      <w:r w:rsidRPr="00270274">
        <w:rPr>
          <w:rFonts w:ascii="Times New Roman" w:hAnsi="Times New Roman" w:cs="Times New Roman"/>
          <w:sz w:val="28"/>
          <w:szCs w:val="28"/>
        </w:rPr>
        <w:t xml:space="preserve">» </w:t>
      </w:r>
      <w:r w:rsidR="00270274" w:rsidRPr="00270274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соревнований.</w:t>
      </w:r>
    </w:p>
    <w:p w14:paraId="73D12609" w14:textId="6A45127F" w:rsidR="00DF2675" w:rsidRPr="00C92C1E" w:rsidRDefault="00DF2675" w:rsidP="00375876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условий и организации </w:t>
      </w:r>
      <w:r w:rsidR="00B95C23" w:rsidRPr="00C92C1E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C92C1E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8C4326" w:rsidRPr="00C92C1E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 xml:space="preserve">а также условий проведения спортивных соревнований подготовка </w:t>
      </w:r>
      <w:r w:rsidR="00B95C23" w:rsidRPr="00C92C1E">
        <w:rPr>
          <w:rFonts w:ascii="Times New Roman" w:hAnsi="Times New Roman" w:cs="Times New Roman"/>
          <w:sz w:val="28"/>
          <w:szCs w:val="28"/>
        </w:rPr>
        <w:t>обучающихся</w:t>
      </w:r>
      <w:r w:rsidRPr="00C92C1E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обязательного соблюдения </w:t>
      </w:r>
      <w:r w:rsidR="00B95C23" w:rsidRPr="00C92C1E">
        <w:rPr>
          <w:rFonts w:ascii="Times New Roman" w:hAnsi="Times New Roman" w:cs="Times New Roman"/>
          <w:sz w:val="28"/>
          <w:szCs w:val="28"/>
        </w:rPr>
        <w:t>требований</w:t>
      </w:r>
      <w:r w:rsidRPr="00C92C1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618AA" w:rsidRPr="00C92C1E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спортивным дисциплинам вида спорта «</w:t>
      </w:r>
      <w:r w:rsidR="008201D1">
        <w:rPr>
          <w:rFonts w:ascii="Times New Roman" w:hAnsi="Times New Roman" w:cs="Times New Roman"/>
          <w:sz w:val="28"/>
          <w:szCs w:val="28"/>
        </w:rPr>
        <w:t>регби</w:t>
      </w:r>
      <w:r w:rsidR="007618AA" w:rsidRPr="00C92C1E">
        <w:rPr>
          <w:rFonts w:ascii="Times New Roman" w:hAnsi="Times New Roman" w:cs="Times New Roman"/>
          <w:sz w:val="28"/>
          <w:szCs w:val="28"/>
        </w:rPr>
        <w:t>»</w:t>
      </w:r>
      <w:r w:rsidRPr="00C92C1E">
        <w:rPr>
          <w:rFonts w:ascii="Times New Roman" w:hAnsi="Times New Roman" w:cs="Times New Roman"/>
          <w:sz w:val="28"/>
          <w:szCs w:val="28"/>
        </w:rPr>
        <w:t>.</w:t>
      </w:r>
    </w:p>
    <w:p w14:paraId="48E45C59" w14:textId="77777777" w:rsidR="00E66130" w:rsidRPr="00C92C1E" w:rsidRDefault="00E66130" w:rsidP="00250377">
      <w:pPr>
        <w:widowControl w:val="0"/>
        <w:pBdr>
          <w:top w:val="none" w:sz="0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27AC33C" w14:textId="2A347FB1" w:rsidR="006334D0" w:rsidRPr="00C92C1E" w:rsidRDefault="00DB1449" w:rsidP="00375876">
      <w:pPr>
        <w:pStyle w:val="aff2"/>
        <w:widowControl w:val="0"/>
        <w:numPr>
          <w:ilvl w:val="0"/>
          <w:numId w:val="5"/>
        </w:numPr>
        <w:pBdr>
          <w:top w:val="none" w:sz="0" w:space="1" w:color="000000"/>
        </w:pBd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Hlk522028169"/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</w:t>
      </w:r>
      <w:r w:rsidR="006334D0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334D0" w:rsidRPr="00C92C1E">
        <w:rPr>
          <w:rFonts w:ascii="Times New Roman" w:hAnsi="Times New Roman" w:cs="Times New Roman"/>
          <w:b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6334D0" w:rsidRPr="00C92C1E">
        <w:rPr>
          <w:rFonts w:ascii="Times New Roman" w:hAnsi="Times New Roman" w:cs="Times New Roman"/>
          <w:b/>
          <w:sz w:val="28"/>
          <w:szCs w:val="28"/>
        </w:rPr>
        <w:t>и иным условиям</w:t>
      </w:r>
    </w:p>
    <w:bookmarkEnd w:id="9"/>
    <w:p w14:paraId="5AA09E73" w14:textId="77777777" w:rsidR="00DF263C" w:rsidRPr="00C92C1E" w:rsidRDefault="00DF263C" w:rsidP="00250377">
      <w:pPr>
        <w:widowControl w:val="0"/>
        <w:pBdr>
          <w:top w:val="none" w:sz="0" w:space="1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"/>
    <w:p w14:paraId="5EEB90D2" w14:textId="0F9FCC20" w:rsidR="00DF263C" w:rsidRPr="00C92C1E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C4326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B4D2F" w:rsidRPr="00C92C1E">
        <w:rPr>
          <w:rFonts w:ascii="Times New Roman" w:hAnsi="Times New Roman" w:cs="Times New Roman"/>
          <w:sz w:val="28"/>
          <w:szCs w:val="28"/>
        </w:rPr>
        <w:t>реализующие дополнительные образовательные программы спортивной подготовки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кадр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овым </w:t>
      </w:r>
      <w:r w:rsidR="00C96E5E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условиям</w:t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этапов спортивной подготовки </w:t>
      </w:r>
      <w:r w:rsidR="00C96E5E">
        <w:rPr>
          <w:rFonts w:ascii="Times New Roman" w:hAnsi="Times New Roman" w:cs="Times New Roman"/>
          <w:color w:val="auto"/>
          <w:sz w:val="28"/>
          <w:szCs w:val="28"/>
        </w:rPr>
        <w:br/>
      </w:r>
      <w:r w:rsidR="00B5328B" w:rsidRPr="00C92C1E">
        <w:rPr>
          <w:rFonts w:ascii="Times New Roman" w:hAnsi="Times New Roman" w:cs="Times New Roman"/>
          <w:color w:val="auto"/>
          <w:sz w:val="28"/>
          <w:szCs w:val="28"/>
        </w:rPr>
        <w:t>и иным условиям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, установленным ФССП.</w:t>
      </w:r>
    </w:p>
    <w:p w14:paraId="0E1FA979" w14:textId="588C91F6" w:rsidR="00DF263C" w:rsidRPr="00C92C1E" w:rsidRDefault="00C93742" w:rsidP="00250377">
      <w:pPr>
        <w:widowControl w:val="0"/>
        <w:pBdr>
          <w:top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0" w:name="_Hlk91062957"/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кадровому составу организаций, </w:t>
      </w:r>
      <w:r w:rsidR="003B4D2F" w:rsidRPr="00C92C1E">
        <w:rPr>
          <w:rFonts w:ascii="Times New Roman" w:hAnsi="Times New Roman" w:cs="Times New Roman"/>
          <w:sz w:val="28"/>
          <w:szCs w:val="28"/>
        </w:rPr>
        <w:t>реализующих дополнительные образовательные программы спортивной подготовки</w:t>
      </w:r>
      <w:r w:rsidR="00DB1449" w:rsidRPr="00C92C1E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14:paraId="6FB550FC" w14:textId="00669A22" w:rsidR="00E45BD7" w:rsidRPr="00C92C1E" w:rsidRDefault="00C93742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13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45BD7" w:rsidRPr="00C92C1E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«Тренер-преподаватель», утвержденным приказом Минтруда России </w:t>
      </w:r>
      <w:r w:rsidR="00C96E5E">
        <w:rPr>
          <w:rFonts w:ascii="Times New Roman" w:hAnsi="Times New Roman" w:cs="Times New Roman"/>
          <w:sz w:val="28"/>
          <w:szCs w:val="28"/>
        </w:rPr>
        <w:br/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от </w:t>
      </w:r>
      <w:r w:rsidR="00683F12" w:rsidRPr="00C92C1E">
        <w:rPr>
          <w:rFonts w:ascii="Times New Roman" w:hAnsi="Times New Roman" w:cs="Times New Roman"/>
          <w:sz w:val="28"/>
          <w:szCs w:val="28"/>
        </w:rPr>
        <w:t>24.12.</w:t>
      </w:r>
      <w:r w:rsidR="006334D0" w:rsidRPr="00C92C1E">
        <w:rPr>
          <w:rFonts w:ascii="Times New Roman" w:hAnsi="Times New Roman" w:cs="Times New Roman"/>
          <w:sz w:val="28"/>
          <w:szCs w:val="28"/>
        </w:rPr>
        <w:t>20</w:t>
      </w:r>
      <w:r w:rsidR="00683F12" w:rsidRPr="00C92C1E">
        <w:rPr>
          <w:rFonts w:ascii="Times New Roman" w:hAnsi="Times New Roman" w:cs="Times New Roman"/>
          <w:sz w:val="28"/>
          <w:szCs w:val="28"/>
        </w:rPr>
        <w:t>20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 w:rsidR="00683F12" w:rsidRPr="00C92C1E">
        <w:rPr>
          <w:rFonts w:ascii="Times New Roman" w:hAnsi="Times New Roman" w:cs="Times New Roman"/>
          <w:sz w:val="28"/>
          <w:szCs w:val="28"/>
        </w:rPr>
        <w:t>952</w:t>
      </w:r>
      <w:r w:rsidR="006334D0" w:rsidRPr="00C92C1E">
        <w:rPr>
          <w:rFonts w:ascii="Times New Roman" w:hAnsi="Times New Roman" w:cs="Times New Roman"/>
          <w:sz w:val="28"/>
          <w:szCs w:val="28"/>
        </w:rPr>
        <w:t>н (зарегистрирован Минюстом России 25.01.2021, регистрационный № 62203),</w:t>
      </w:r>
      <w:r w:rsidR="00E45BD7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="00FB6289" w:rsidRPr="00C92C1E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="00005ACA" w:rsidRPr="003F5FCE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="00005ACA" w:rsidRPr="00DC5F4C">
        <w:rPr>
          <w:rFonts w:ascii="Times New Roman" w:hAnsi="Times New Roman" w:cs="Times New Roman"/>
          <w:sz w:val="28"/>
          <w:szCs w:val="28"/>
        </w:rPr>
        <w:t>«</w:t>
      </w:r>
      <w:r w:rsidR="00005ACA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="00005ACA" w:rsidRPr="00DC5F4C">
        <w:rPr>
          <w:rFonts w:ascii="Times New Roman" w:hAnsi="Times New Roman" w:cs="Times New Roman"/>
          <w:sz w:val="28"/>
          <w:szCs w:val="28"/>
        </w:rPr>
        <w:t>», утвержденный приказом Минтруда России</w:t>
      </w:r>
      <w:proofErr w:type="gramEnd"/>
      <w:r w:rsidR="00005ACA" w:rsidRPr="00DC5F4C">
        <w:rPr>
          <w:rFonts w:ascii="Times New Roman" w:hAnsi="Times New Roman" w:cs="Times New Roman"/>
          <w:sz w:val="28"/>
          <w:szCs w:val="28"/>
        </w:rPr>
        <w:t xml:space="preserve"> </w:t>
      </w:r>
      <w:r w:rsidR="00005ACA" w:rsidRPr="00DC5F4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05ACA">
        <w:rPr>
          <w:rFonts w:ascii="Times New Roman" w:hAnsi="Times New Roman" w:cs="Times New Roman"/>
          <w:sz w:val="28"/>
          <w:szCs w:val="28"/>
        </w:rPr>
        <w:t>21</w:t>
      </w:r>
      <w:r w:rsidR="00005ACA" w:rsidRPr="00DC5F4C">
        <w:rPr>
          <w:rFonts w:ascii="Times New Roman" w:hAnsi="Times New Roman" w:cs="Times New Roman"/>
          <w:sz w:val="28"/>
          <w:szCs w:val="28"/>
        </w:rPr>
        <w:t>.0</w:t>
      </w:r>
      <w:r w:rsidR="00005ACA">
        <w:rPr>
          <w:rFonts w:ascii="Times New Roman" w:hAnsi="Times New Roman" w:cs="Times New Roman"/>
          <w:sz w:val="28"/>
          <w:szCs w:val="28"/>
        </w:rPr>
        <w:t>4</w:t>
      </w:r>
      <w:r w:rsidR="00005ACA" w:rsidRPr="00DC5F4C">
        <w:rPr>
          <w:rFonts w:ascii="Times New Roman" w:hAnsi="Times New Roman" w:cs="Times New Roman"/>
          <w:sz w:val="28"/>
          <w:szCs w:val="28"/>
        </w:rPr>
        <w:t>.20</w:t>
      </w:r>
      <w:r w:rsidR="00005ACA">
        <w:rPr>
          <w:rFonts w:ascii="Times New Roman" w:hAnsi="Times New Roman" w:cs="Times New Roman"/>
          <w:sz w:val="28"/>
          <w:szCs w:val="28"/>
        </w:rPr>
        <w:t>22</w:t>
      </w:r>
      <w:r w:rsidR="00005ACA" w:rsidRPr="00DC5F4C">
        <w:rPr>
          <w:rFonts w:ascii="Times New Roman" w:hAnsi="Times New Roman" w:cs="Times New Roman"/>
          <w:sz w:val="28"/>
          <w:szCs w:val="28"/>
        </w:rPr>
        <w:t xml:space="preserve"> № </w:t>
      </w:r>
      <w:r w:rsidR="00005ACA">
        <w:rPr>
          <w:rFonts w:ascii="Times New Roman" w:hAnsi="Times New Roman" w:cs="Times New Roman"/>
          <w:sz w:val="28"/>
          <w:szCs w:val="28"/>
        </w:rPr>
        <w:t>237</w:t>
      </w:r>
      <w:r w:rsidR="00005ACA" w:rsidRPr="00DC5F4C">
        <w:rPr>
          <w:rFonts w:ascii="Times New Roman" w:hAnsi="Times New Roman" w:cs="Times New Roman"/>
          <w:sz w:val="28"/>
          <w:szCs w:val="28"/>
        </w:rPr>
        <w:t>н (зарегистрирован Минюстом России 2</w:t>
      </w:r>
      <w:r w:rsidR="00005ACA">
        <w:rPr>
          <w:rFonts w:ascii="Times New Roman" w:hAnsi="Times New Roman" w:cs="Times New Roman"/>
          <w:sz w:val="28"/>
          <w:szCs w:val="28"/>
        </w:rPr>
        <w:t>7</w:t>
      </w:r>
      <w:r w:rsidR="00005ACA" w:rsidRPr="00DC5F4C">
        <w:rPr>
          <w:rFonts w:ascii="Times New Roman" w:hAnsi="Times New Roman" w:cs="Times New Roman"/>
          <w:sz w:val="28"/>
          <w:szCs w:val="28"/>
        </w:rPr>
        <w:t>.0</w:t>
      </w:r>
      <w:r w:rsidR="00005ACA">
        <w:rPr>
          <w:rFonts w:ascii="Times New Roman" w:hAnsi="Times New Roman" w:cs="Times New Roman"/>
          <w:sz w:val="28"/>
          <w:szCs w:val="28"/>
        </w:rPr>
        <w:t>5</w:t>
      </w:r>
      <w:r w:rsidR="00005ACA" w:rsidRPr="00DC5F4C">
        <w:rPr>
          <w:rFonts w:ascii="Times New Roman" w:hAnsi="Times New Roman" w:cs="Times New Roman"/>
          <w:sz w:val="28"/>
          <w:szCs w:val="28"/>
        </w:rPr>
        <w:t>.20</w:t>
      </w:r>
      <w:r w:rsidR="00005ACA">
        <w:rPr>
          <w:rFonts w:ascii="Times New Roman" w:hAnsi="Times New Roman" w:cs="Times New Roman"/>
          <w:sz w:val="28"/>
          <w:szCs w:val="28"/>
        </w:rPr>
        <w:t>22</w:t>
      </w:r>
      <w:r w:rsidR="00005ACA" w:rsidRPr="00DC5F4C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005ACA">
        <w:rPr>
          <w:rFonts w:ascii="Times New Roman" w:hAnsi="Times New Roman" w:cs="Times New Roman"/>
          <w:sz w:val="28"/>
          <w:szCs w:val="28"/>
        </w:rPr>
        <w:t>68615</w:t>
      </w:r>
      <w:r w:rsidR="00005ACA" w:rsidRPr="003F5FCE">
        <w:rPr>
          <w:rFonts w:ascii="Times New Roman" w:hAnsi="Times New Roman" w:cs="Times New Roman"/>
          <w:sz w:val="28"/>
          <w:szCs w:val="28"/>
        </w:rPr>
        <w:t>)</w:t>
      </w:r>
      <w:r w:rsidR="001343EE">
        <w:rPr>
          <w:rFonts w:ascii="Times New Roman" w:hAnsi="Times New Roman" w:cs="Times New Roman"/>
          <w:sz w:val="28"/>
          <w:szCs w:val="28"/>
        </w:rPr>
        <w:t xml:space="preserve"> </w:t>
      </w:r>
      <w:r w:rsidR="00E45BD7" w:rsidRPr="00C92C1E">
        <w:rPr>
          <w:rFonts w:ascii="Times New Roman" w:hAnsi="Times New Roman" w:cs="Times New Roman"/>
          <w:sz w:val="28"/>
          <w:szCs w:val="28"/>
        </w:rPr>
        <w:t>или Единым квалификационным справочником должност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ей руководителей, специалистов </w:t>
      </w:r>
      <w:r w:rsidR="00E45BD7" w:rsidRPr="00C92C1E">
        <w:rPr>
          <w:rFonts w:ascii="Times New Roman" w:hAnsi="Times New Roman" w:cs="Times New Roman"/>
          <w:sz w:val="28"/>
          <w:szCs w:val="28"/>
        </w:rPr>
        <w:t>и служащих, раздел «Квалификационные характ</w:t>
      </w:r>
      <w:r w:rsidR="006334D0" w:rsidRPr="00C92C1E">
        <w:rPr>
          <w:rFonts w:ascii="Times New Roman" w:hAnsi="Times New Roman" w:cs="Times New Roman"/>
          <w:sz w:val="28"/>
          <w:szCs w:val="28"/>
        </w:rPr>
        <w:t xml:space="preserve">еристики должностей работников </w:t>
      </w:r>
      <w:r w:rsidR="00E45BD7" w:rsidRPr="00C92C1E">
        <w:rPr>
          <w:rFonts w:ascii="Times New Roman" w:hAnsi="Times New Roman" w:cs="Times New Roman"/>
          <w:sz w:val="28"/>
          <w:szCs w:val="28"/>
        </w:rPr>
        <w:t>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5B187C3E" w14:textId="7B33A7CC" w:rsidR="00481FCD" w:rsidRPr="00C92C1E" w:rsidRDefault="00C0004B" w:rsidP="00250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13.</w:t>
      </w:r>
      <w:r w:rsidR="00FC14D9" w:rsidRPr="00C92C1E">
        <w:rPr>
          <w:rFonts w:ascii="Times New Roman" w:hAnsi="Times New Roman" w:cs="Times New Roman"/>
          <w:sz w:val="28"/>
          <w:szCs w:val="28"/>
        </w:rPr>
        <w:t>2</w:t>
      </w:r>
      <w:r w:rsidRPr="00C92C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1FCD" w:rsidRPr="00C92C1E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</w:t>
      </w:r>
      <w:r w:rsidR="00FE4A9C" w:rsidRPr="00C92C1E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FE4A9C" w:rsidRPr="00C92C1E"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</w:t>
      </w:r>
      <w:r w:rsidR="00481FCD" w:rsidRPr="00C92C1E">
        <w:rPr>
          <w:rFonts w:ascii="Times New Roman" w:hAnsi="Times New Roman" w:cs="Times New Roman"/>
          <w:sz w:val="28"/>
          <w:szCs w:val="28"/>
        </w:rPr>
        <w:t>на</w:t>
      </w:r>
      <w:r w:rsidR="00250377" w:rsidRPr="00C92C1E">
        <w:rPr>
          <w:rFonts w:ascii="Times New Roman" w:hAnsi="Times New Roman" w:cs="Times New Roman"/>
          <w:sz w:val="28"/>
          <w:szCs w:val="28"/>
        </w:rPr>
        <w:t xml:space="preserve"> учебно-тренировочном этапе </w:t>
      </w:r>
      <w:r w:rsidR="00FE4A9C" w:rsidRPr="00C92C1E">
        <w:rPr>
          <w:rFonts w:ascii="Times New Roman" w:hAnsi="Times New Roman" w:cs="Times New Roman"/>
          <w:sz w:val="28"/>
          <w:szCs w:val="28"/>
        </w:rPr>
        <w:br/>
      </w:r>
      <w:r w:rsidR="00250377" w:rsidRPr="00C92C1E">
        <w:rPr>
          <w:rFonts w:ascii="Times New Roman" w:hAnsi="Times New Roman" w:cs="Times New Roman"/>
          <w:sz w:val="28"/>
          <w:szCs w:val="28"/>
        </w:rPr>
        <w:t>(этапе спортивной специализации),</w:t>
      </w:r>
      <w:r w:rsidR="00481FCD" w:rsidRPr="00C92C1E">
        <w:rPr>
          <w:rFonts w:ascii="Times New Roman" w:hAnsi="Times New Roman" w:cs="Times New Roman"/>
          <w:sz w:val="28"/>
          <w:szCs w:val="28"/>
        </w:rPr>
        <w:t xml:space="preserve"> этапах совершенствования спортивного мастерства и высшего спортивного мастерства, кроме основного </w:t>
      </w:r>
      <w:bookmarkStart w:id="11" w:name="_Hlk93486604"/>
      <w:r w:rsidR="00F81421" w:rsidRPr="00C92C1E"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</w:t>
      </w:r>
      <w:r w:rsidR="008201D1">
        <w:rPr>
          <w:rFonts w:ascii="Times New Roman" w:hAnsi="Times New Roman" w:cs="Times New Roman"/>
          <w:sz w:val="28"/>
          <w:szCs w:val="28"/>
        </w:rPr>
        <w:t>регби</w:t>
      </w:r>
      <w:r w:rsidR="00F81421" w:rsidRPr="00C92C1E">
        <w:rPr>
          <w:rFonts w:ascii="Times New Roman" w:hAnsi="Times New Roman" w:cs="Times New Roman"/>
          <w:sz w:val="28"/>
          <w:szCs w:val="28"/>
        </w:rPr>
        <w:t xml:space="preserve">», а также на всех этапах спортивной подготовки привлечение иных специалистов (при условии </w:t>
      </w:r>
      <w:r w:rsidR="00C96E5E">
        <w:rPr>
          <w:rFonts w:ascii="Times New Roman" w:hAnsi="Times New Roman" w:cs="Times New Roman"/>
          <w:sz w:val="28"/>
          <w:szCs w:val="28"/>
        </w:rPr>
        <w:br/>
      </w:r>
      <w:r w:rsidR="00F81421" w:rsidRPr="00C92C1E">
        <w:rPr>
          <w:rFonts w:ascii="Times New Roman" w:hAnsi="Times New Roman" w:cs="Times New Roman"/>
          <w:sz w:val="28"/>
          <w:szCs w:val="28"/>
        </w:rPr>
        <w:t>их одновременной работы с обучающимися).</w:t>
      </w:r>
      <w:bookmarkEnd w:id="11"/>
      <w:proofErr w:type="gramEnd"/>
    </w:p>
    <w:bookmarkEnd w:id="10"/>
    <w:p w14:paraId="43DEE231" w14:textId="72C100B3" w:rsidR="00DF263C" w:rsidRDefault="00C93742" w:rsidP="0025037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2" w:name="_Hlk91062709"/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A9355F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</w:t>
      </w:r>
      <w:r w:rsidR="002245C0" w:rsidRPr="00C92C1E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156D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условиям </w:t>
      </w:r>
      <w:r w:rsidR="002245C0" w:rsidRPr="00C92C1E">
        <w:rPr>
          <w:rFonts w:ascii="Times New Roman" w:hAnsi="Times New Roman" w:cs="Times New Roman"/>
          <w:color w:val="auto"/>
          <w:sz w:val="28"/>
          <w:szCs w:val="28"/>
        </w:rPr>
        <w:t>реализации этапов спортивной подготовки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ивают (в том числе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</w:t>
      </w:r>
      <w:r w:rsidR="001D6571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базой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и (или) объектом инфраструктуры):</w:t>
      </w:r>
    </w:p>
    <w:p w14:paraId="7047315F" w14:textId="64014303" w:rsidR="00B47C57" w:rsidRPr="00787342" w:rsidRDefault="00B47C57" w:rsidP="00B47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наличие поля для игры в регби;</w:t>
      </w:r>
    </w:p>
    <w:p w14:paraId="589844AC" w14:textId="77777777" w:rsidR="00DF263C" w:rsidRPr="00C92C1E" w:rsidRDefault="001C3840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тренировочного спортивного зала;</w:t>
      </w:r>
    </w:p>
    <w:p w14:paraId="648F5046" w14:textId="77777777" w:rsidR="00DF263C" w:rsidRPr="00C92C1E" w:rsidRDefault="001C3840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тренажерного зала;</w:t>
      </w:r>
    </w:p>
    <w:p w14:paraId="69078CCE" w14:textId="77777777" w:rsidR="00DF263C" w:rsidRPr="00C92C1E" w:rsidRDefault="001C3840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раздевалок, душевых;</w:t>
      </w:r>
    </w:p>
    <w:p w14:paraId="61B1B2F2" w14:textId="5CEDCD48" w:rsidR="00FF4957" w:rsidRPr="00C92C1E" w:rsidRDefault="001C3840" w:rsidP="002503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FF4957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пункта,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 w:rsidR="00FF4957" w:rsidRPr="00C92C1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</w:t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физической культурой </w:t>
      </w:r>
      <w:r w:rsidR="00C96E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спортом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(в том числе при подготовке и проведении физкультурных мероприятий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</w:t>
      </w:r>
      <w:proofErr w:type="gramEnd"/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="00FF4957" w:rsidRPr="00C92C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мероприятиях» </w:t>
      </w:r>
      <w:r w:rsidR="003C0883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proofErr w:type="gramStart"/>
      <w:r w:rsidR="003C0883" w:rsidRPr="00B420E5">
        <w:rPr>
          <w:rFonts w:ascii="Times New Roman" w:hAnsi="Times New Roman" w:cs="Times New Roman"/>
          <w:sz w:val="28"/>
        </w:rPr>
        <w:t>зарегистрирован</w:t>
      </w:r>
      <w:proofErr w:type="gramEnd"/>
      <w:r w:rsidR="003C0883" w:rsidRPr="00B420E5">
        <w:rPr>
          <w:rFonts w:ascii="Times New Roman" w:hAnsi="Times New Roman" w:cs="Times New Roman"/>
          <w:sz w:val="28"/>
        </w:rPr>
        <w:t xml:space="preserve"> Минюстом России</w:t>
      </w:r>
      <w:r w:rsidR="003C0883" w:rsidRPr="00B420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 w:rsidR="003C0883">
        <w:rPr>
          <w:rStyle w:val="32"/>
          <w:rFonts w:ascii="Times New Roman" w:hAnsi="Times New Roman" w:cs="Times New Roman"/>
          <w:sz w:val="28"/>
          <w:szCs w:val="28"/>
        </w:rPr>
        <w:footnoteReference w:id="1"/>
      </w:r>
      <w:r w:rsidR="003C0883" w:rsidRPr="00B420E5">
        <w:rPr>
          <w:rFonts w:ascii="Times New Roman" w:hAnsi="Times New Roman" w:cs="Times New Roman"/>
          <w:sz w:val="28"/>
        </w:rPr>
        <w:t>;</w:t>
      </w:r>
    </w:p>
    <w:bookmarkEnd w:id="12"/>
    <w:p w14:paraId="792ACE45" w14:textId="2A7FB94E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оборудованием и спортивным инвентарем, необходимыми 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2B7187">
        <w:rPr>
          <w:rFonts w:ascii="Times New Roman" w:hAnsi="Times New Roman" w:cs="Times New Roman"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 (приложение № </w:t>
      </w:r>
      <w:r w:rsidR="00812FFD" w:rsidRPr="00C92C1E">
        <w:rPr>
          <w:rFonts w:ascii="Times New Roman" w:hAnsi="Times New Roman" w:cs="Times New Roman"/>
          <w:sz w:val="28"/>
          <w:szCs w:val="28"/>
        </w:rPr>
        <w:t>10</w:t>
      </w:r>
      <w:r w:rsidRPr="00C92C1E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14:paraId="7A381D88" w14:textId="5CD8FDF7" w:rsidR="00DF263C" w:rsidRPr="00C92C1E" w:rsidRDefault="00DB1449" w:rsidP="00250377">
      <w:pPr>
        <w:widowControl w:val="0"/>
        <w:autoSpaceDE w:val="0"/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sz w:val="28"/>
          <w:szCs w:val="28"/>
        </w:rPr>
        <w:t>обеспечени</w:t>
      </w:r>
      <w:r w:rsidR="001C3840" w:rsidRPr="00C92C1E">
        <w:rPr>
          <w:rFonts w:ascii="Times New Roman" w:hAnsi="Times New Roman" w:cs="Times New Roman"/>
          <w:sz w:val="28"/>
          <w:szCs w:val="28"/>
        </w:rPr>
        <w:t>е</w:t>
      </w:r>
      <w:r w:rsidRPr="00C92C1E">
        <w:rPr>
          <w:rFonts w:ascii="Times New Roman" w:hAnsi="Times New Roman" w:cs="Times New Roman"/>
          <w:sz w:val="28"/>
          <w:szCs w:val="28"/>
        </w:rPr>
        <w:t xml:space="preserve"> спортивной экипи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ровкой (приложение № </w:t>
      </w:r>
      <w:r w:rsidR="00812FFD" w:rsidRPr="00C92C1E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к ФССП)</w:t>
      </w:r>
      <w:r w:rsidR="003444D9" w:rsidRPr="00C92C1E">
        <w:rPr>
          <w:rFonts w:ascii="Times New Roman" w:hAnsi="Times New Roman" w:cs="Times New Roman"/>
          <w:sz w:val="28"/>
          <w:szCs w:val="28"/>
        </w:rPr>
        <w:t>;</w:t>
      </w:r>
    </w:p>
    <w:p w14:paraId="56B1F328" w14:textId="77777777" w:rsidR="00F4269F" w:rsidRPr="00B420E5" w:rsidRDefault="00F4269F" w:rsidP="00F42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 проездом к месту про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ведения спортивных мероприятий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и обратно;</w:t>
      </w:r>
    </w:p>
    <w:p w14:paraId="03CA2BF6" w14:textId="77777777" w:rsidR="00F4269F" w:rsidRPr="00B420E5" w:rsidRDefault="00F4269F" w:rsidP="00F4269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0E5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питанием и проживанием</w:t>
      </w:r>
      <w:r w:rsidRPr="00B420E5">
        <w:t xml:space="preserve"> </w:t>
      </w:r>
      <w:r w:rsidRPr="00B420E5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E053B74" w14:textId="77777777" w:rsidR="00F4269F" w:rsidRPr="00C92C1E" w:rsidRDefault="00F4269F" w:rsidP="00F4269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, в том числе организацию систематического медицинского контроля.</w:t>
      </w:r>
    </w:p>
    <w:p w14:paraId="472A15A2" w14:textId="2409EB59" w:rsidR="00DF263C" w:rsidRPr="00C92C1E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. К иным условиям реализации </w:t>
      </w:r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EF7C77">
        <w:rPr>
          <w:rFonts w:ascii="Times New Roman" w:hAnsi="Times New Roman" w:cs="Times New Roman"/>
          <w:sz w:val="28"/>
          <w:szCs w:val="28"/>
        </w:rPr>
        <w:t>относи</w:t>
      </w:r>
      <w:bookmarkStart w:id="13" w:name="_GoBack"/>
      <w:bookmarkEnd w:id="13"/>
      <w:r w:rsidR="00DB1449" w:rsidRPr="00C92C1E">
        <w:rPr>
          <w:rFonts w:ascii="Times New Roman" w:hAnsi="Times New Roman" w:cs="Times New Roman"/>
          <w:sz w:val="28"/>
          <w:szCs w:val="28"/>
        </w:rPr>
        <w:t xml:space="preserve">тся трудоемкость </w:t>
      </w:r>
      <w:bookmarkStart w:id="14" w:name="_Hlk54955215"/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</w:t>
      </w:r>
      <w:r w:rsidR="00DB1449" w:rsidRPr="00C92C1E">
        <w:rPr>
          <w:rFonts w:ascii="Times New Roman" w:hAnsi="Times New Roman" w:cs="Times New Roman"/>
          <w:sz w:val="28"/>
          <w:szCs w:val="28"/>
        </w:rPr>
        <w:t>(об</w:t>
      </w:r>
      <w:r w:rsidR="000F7E49" w:rsidRPr="00C92C1E">
        <w:rPr>
          <w:rFonts w:ascii="Times New Roman" w:hAnsi="Times New Roman" w:cs="Times New Roman"/>
          <w:sz w:val="28"/>
          <w:szCs w:val="28"/>
        </w:rPr>
        <w:t xml:space="preserve">ъемы времени на ее реализацию)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с </w:t>
      </w:r>
      <w:bookmarkEnd w:id="14"/>
      <w:r w:rsidR="00DB1449" w:rsidRPr="00C92C1E">
        <w:rPr>
          <w:rFonts w:ascii="Times New Roman" w:hAnsi="Times New Roman" w:cs="Times New Roman"/>
          <w:sz w:val="28"/>
          <w:szCs w:val="28"/>
        </w:rPr>
        <w:t xml:space="preserve">обеспечением непрерывности </w:t>
      </w:r>
      <w:r w:rsidR="004129D8" w:rsidRPr="00C92C1E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тренировочного процесса, </w:t>
      </w:r>
      <w:r w:rsidR="00C96E5E">
        <w:rPr>
          <w:rFonts w:ascii="Times New Roman" w:hAnsi="Times New Roman" w:cs="Times New Roman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а также порядок и сроки формирования </w:t>
      </w:r>
      <w:r w:rsidR="004129D8" w:rsidRPr="00C92C1E">
        <w:rPr>
          <w:rFonts w:ascii="Times New Roman" w:hAnsi="Times New Roman" w:cs="Times New Roman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sz w:val="28"/>
          <w:szCs w:val="28"/>
        </w:rPr>
        <w:t>тренировочных групп.</w:t>
      </w:r>
    </w:p>
    <w:p w14:paraId="348CCF1B" w14:textId="4298E101" w:rsidR="003423FE" w:rsidRPr="00C92C1E" w:rsidRDefault="00C93742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47418" w:rsidRPr="00C92C1E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спортивной подготовки </w:t>
      </w:r>
      <w:r w:rsidR="00DB1449" w:rsidRPr="00C92C1E">
        <w:rPr>
          <w:rFonts w:ascii="Times New Roman" w:hAnsi="Times New Roman" w:cs="Times New Roman"/>
          <w:sz w:val="28"/>
          <w:szCs w:val="28"/>
        </w:rPr>
        <w:t xml:space="preserve">рассчитывается на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52 недели в год</w:t>
      </w:r>
      <w:r w:rsidR="003423FE" w:rsidRPr="00C92C1E">
        <w:rPr>
          <w:rFonts w:ascii="Times New Roman" w:hAnsi="Times New Roman" w:cs="Times New Roman"/>
          <w:sz w:val="28"/>
          <w:szCs w:val="28"/>
        </w:rPr>
        <w:t>.</w:t>
      </w:r>
    </w:p>
    <w:p w14:paraId="18F1FDD3" w14:textId="28939369" w:rsidR="00DF263C" w:rsidRPr="00C92C1E" w:rsidRDefault="004129D8" w:rsidP="0025037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Учебно-т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ренировочный процесс в организации</w:t>
      </w:r>
      <w:r w:rsidR="00286E4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86E44" w:rsidRPr="00C92C1E">
        <w:rPr>
          <w:rFonts w:ascii="Times New Roman" w:hAnsi="Times New Roman" w:cs="Times New Roman"/>
          <w:sz w:val="28"/>
          <w:szCs w:val="28"/>
        </w:rPr>
        <w:t>реализующей дополнительн</w:t>
      </w:r>
      <w:r w:rsidR="00847418" w:rsidRPr="00C92C1E">
        <w:rPr>
          <w:rFonts w:ascii="Times New Roman" w:hAnsi="Times New Roman" w:cs="Times New Roman"/>
          <w:sz w:val="28"/>
          <w:szCs w:val="28"/>
        </w:rPr>
        <w:t>ую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47418" w:rsidRPr="00C92C1E">
        <w:rPr>
          <w:rFonts w:ascii="Times New Roman" w:hAnsi="Times New Roman" w:cs="Times New Roman"/>
          <w:sz w:val="28"/>
          <w:szCs w:val="28"/>
        </w:rPr>
        <w:t>ую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7418" w:rsidRPr="00C92C1E">
        <w:rPr>
          <w:rFonts w:ascii="Times New Roman" w:hAnsi="Times New Roman" w:cs="Times New Roman"/>
          <w:sz w:val="28"/>
          <w:szCs w:val="28"/>
        </w:rPr>
        <w:t>у</w:t>
      </w:r>
      <w:r w:rsidR="00286E44" w:rsidRPr="00C92C1E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286E4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, должен вестись в соответствии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D54F34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годовым </w:t>
      </w:r>
      <w:r w:rsidR="00022CA6" w:rsidRPr="00C92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022CA6" w:rsidRPr="00C92C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(включая период самостоятельной подготовки</w:t>
      </w:r>
      <w:r w:rsidR="003423F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3423FE" w:rsidRPr="00C92C1E">
        <w:rPr>
          <w:rFonts w:ascii="Times New Roman" w:hAnsi="Times New Roman" w:cs="Times New Roman"/>
          <w:sz w:val="28"/>
          <w:szCs w:val="28"/>
        </w:rPr>
        <w:t>индивидуальным планам спортивной подготовки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для обеспечения непрерывности </w:t>
      </w:r>
      <w:r w:rsidRPr="00C92C1E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тренировочн</w:t>
      </w:r>
      <w:r w:rsidR="00B94E42" w:rsidRPr="00C92C1E">
        <w:rPr>
          <w:rFonts w:ascii="Times New Roman" w:hAnsi="Times New Roman" w:cs="Times New Roman"/>
          <w:color w:val="auto"/>
          <w:sz w:val="28"/>
          <w:szCs w:val="28"/>
        </w:rPr>
        <w:t>ого процесса).</w:t>
      </w:r>
    </w:p>
    <w:p w14:paraId="5C316F52" w14:textId="6594B911" w:rsidR="00237E1E" w:rsidRPr="00C92C1E" w:rsidRDefault="00270274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274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</w:t>
      </w:r>
      <w:r w:rsidR="00EF7C77">
        <w:rPr>
          <w:rFonts w:ascii="Times New Roman" w:hAnsi="Times New Roman" w:cs="Times New Roman"/>
          <w:color w:val="000000" w:themeColor="text1"/>
          <w:sz w:val="28"/>
          <w:szCs w:val="28"/>
        </w:rPr>
        <w:t>цесс самостоятельной подготовки</w:t>
      </w:r>
      <w:r w:rsidRPr="00270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продолжительность составляет</w:t>
      </w:r>
      <w:r w:rsidRPr="00B42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B5521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10% </w:t>
      </w:r>
      <w:r w:rsidR="009B5521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более 20% </w:t>
      </w:r>
      <w:r w:rsidR="009B5521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общего количества часов, предусмотренных </w:t>
      </w:r>
      <w:r w:rsidR="00D54F34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годовым 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r w:rsidR="00D54F34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тренировочным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</w:t>
      </w:r>
      <w:r w:rsidR="001463DD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B94E42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реализующей дополнительную образовательную программу</w:t>
      </w:r>
      <w:r w:rsidR="001122CE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спортивной подготовки</w:t>
      </w:r>
      <w:r w:rsidR="00007817" w:rsidRPr="00C92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DD9D30D" w14:textId="72F594F3" w:rsidR="00DF263C" w:rsidRPr="00C92C1E" w:rsidRDefault="00C93742" w:rsidP="00250377">
      <w:pPr>
        <w:widowControl w:val="0"/>
        <w:pBdr>
          <w:left w:val="none" w:sz="0" w:space="1" w:color="000000"/>
        </w:pBdr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</w:t>
      </w:r>
      <w:r w:rsidR="004129D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тренировочного занятия </w:t>
      </w:r>
      <w:r w:rsidR="008E6E7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при реализации </w:t>
      </w:r>
      <w:r w:rsidR="00B94E42" w:rsidRPr="00C92C1E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B94E42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6067A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устанавливается в часах и </w:t>
      </w:r>
      <w:r w:rsidR="00DB1449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не должна превышать:</w:t>
      </w:r>
    </w:p>
    <w:p w14:paraId="28828360" w14:textId="52064FF1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</w:t>
      </w:r>
      <w:r w:rsidR="00D54F34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– двух</w:t>
      </w:r>
      <w:r w:rsidR="0096067A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14:paraId="6233C709" w14:textId="4F979BEE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</w:t>
      </w:r>
      <w:r w:rsidR="004129D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учебно-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тренировочном этапе (этапе спортивной специализации) – трех часов;</w:t>
      </w:r>
    </w:p>
    <w:p w14:paraId="5921410C" w14:textId="19B402D9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  <w:rPr>
          <w:color w:val="auto"/>
        </w:rPr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совершенствования спортивного мастерства – </w:t>
      </w:r>
      <w:r w:rsidR="004C706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14:paraId="6BC95D92" w14:textId="2162194D" w:rsidR="00DF263C" w:rsidRPr="00C92C1E" w:rsidRDefault="00DB1449" w:rsidP="00250377">
      <w:pPr>
        <w:pBdr>
          <w:left w:val="none" w:sz="0" w:space="1" w:color="000000"/>
        </w:pBdr>
        <w:spacing w:after="0" w:line="240" w:lineRule="auto"/>
        <w:ind w:firstLine="709"/>
        <w:jc w:val="both"/>
      </w:pP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этапе высшего спортивного мастерства – </w:t>
      </w:r>
      <w:r w:rsidR="004C7068"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четырех часов</w:t>
      </w:r>
      <w:r w:rsidRPr="00C92C1E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14:paraId="50559094" w14:textId="77119923" w:rsidR="00DF263C" w:rsidRPr="00C92C1E" w:rsidRDefault="00DB1449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92C1E">
        <w:rPr>
          <w:spacing w:val="2"/>
          <w:sz w:val="28"/>
          <w:szCs w:val="28"/>
        </w:rPr>
        <w:t xml:space="preserve">При проведении более одного </w:t>
      </w:r>
      <w:r w:rsidR="003423FE" w:rsidRPr="00C92C1E">
        <w:rPr>
          <w:spacing w:val="2"/>
          <w:sz w:val="28"/>
          <w:szCs w:val="28"/>
        </w:rPr>
        <w:t>учебно-</w:t>
      </w:r>
      <w:r w:rsidRPr="00C92C1E">
        <w:rPr>
          <w:spacing w:val="2"/>
          <w:sz w:val="28"/>
          <w:szCs w:val="28"/>
        </w:rPr>
        <w:t>тренировочного занятия в один день суммарная продолжительность занятий не должна составлять более восьми часов.</w:t>
      </w:r>
    </w:p>
    <w:p w14:paraId="792CDBA2" w14:textId="2DC171AC" w:rsidR="00656218" w:rsidRPr="00C92C1E" w:rsidRDefault="00656218" w:rsidP="00250377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ind w:firstLine="709"/>
        <w:jc w:val="both"/>
        <w:textAlignment w:val="baseline"/>
      </w:pPr>
      <w:r w:rsidRPr="00C92C1E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</w:t>
      </w:r>
      <w:r w:rsidR="004F6269">
        <w:rPr>
          <w:spacing w:val="2"/>
          <w:sz w:val="28"/>
          <w:szCs w:val="28"/>
        </w:rPr>
        <w:t xml:space="preserve">, </w:t>
      </w:r>
      <w:r w:rsidRPr="00C92C1E">
        <w:rPr>
          <w:spacing w:val="2"/>
          <w:sz w:val="28"/>
          <w:szCs w:val="28"/>
        </w:rPr>
        <w:t xml:space="preserve">инструкторская </w:t>
      </w:r>
      <w:r w:rsidR="00935F9A" w:rsidRPr="00C92C1E">
        <w:rPr>
          <w:spacing w:val="2"/>
          <w:sz w:val="28"/>
          <w:szCs w:val="28"/>
        </w:rPr>
        <w:t xml:space="preserve">и судейская </w:t>
      </w:r>
      <w:r w:rsidRPr="00C92C1E">
        <w:rPr>
          <w:spacing w:val="2"/>
          <w:sz w:val="28"/>
          <w:szCs w:val="28"/>
        </w:rPr>
        <w:t>практика.</w:t>
      </w:r>
    </w:p>
    <w:p w14:paraId="522BBF2F" w14:textId="576258CD" w:rsidR="001122CE" w:rsidRPr="00C92C1E" w:rsidRDefault="00C93742" w:rsidP="00250377">
      <w:pPr>
        <w:widowControl w:val="0"/>
        <w:pBdr>
          <w:left w:val="none" w:sz="0" w:space="1" w:color="000000"/>
        </w:pBd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. Работа по индивидуальным планам спортивной подготовки </w:t>
      </w:r>
      <w:r w:rsidR="00ED016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>осуществля</w:t>
      </w:r>
      <w:r w:rsidR="00ED0160" w:rsidRPr="00C92C1E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DB1449" w:rsidRPr="00C92C1E">
        <w:rPr>
          <w:rFonts w:ascii="Times New Roman" w:hAnsi="Times New Roman" w:cs="Times New Roman"/>
          <w:color w:val="auto"/>
          <w:sz w:val="28"/>
          <w:szCs w:val="28"/>
        </w:rPr>
        <w:br/>
        <w:t>и</w:t>
      </w:r>
      <w:r w:rsidR="00EE36CE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высшего спортивного мастерства, а также на всех этапах спортивной подготовки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18AA" w:rsidRPr="00C92C1E">
        <w:rPr>
          <w:rFonts w:ascii="Times New Roman" w:hAnsi="Times New Roman" w:cs="Times New Roman"/>
          <w:color w:val="auto"/>
          <w:sz w:val="28"/>
          <w:szCs w:val="28"/>
        </w:rPr>
        <w:br/>
      </w:r>
      <w:r w:rsidR="00002CEF" w:rsidRPr="00C92C1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 xml:space="preserve"> период проведения </w:t>
      </w:r>
      <w:r w:rsidR="005D418B">
        <w:rPr>
          <w:rFonts w:ascii="Times New Roman" w:hAnsi="Times New Roman" w:cs="Times New Roman"/>
          <w:color w:val="auto"/>
          <w:sz w:val="28"/>
          <w:szCs w:val="28"/>
        </w:rPr>
        <w:t>учебно-</w:t>
      </w:r>
      <w:r w:rsidR="003A7490" w:rsidRPr="00C92C1E">
        <w:rPr>
          <w:rFonts w:ascii="Times New Roman" w:hAnsi="Times New Roman" w:cs="Times New Roman"/>
          <w:color w:val="auto"/>
          <w:sz w:val="28"/>
          <w:szCs w:val="28"/>
        </w:rPr>
        <w:t>тренировочных мероприятий и участия спортивных соревнований</w:t>
      </w:r>
      <w:r w:rsidR="00EE36CE" w:rsidRPr="00C92C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E6E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22CE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BDD89EB" w14:textId="29987548" w:rsidR="00DF263C" w:rsidRPr="00C92C1E" w:rsidRDefault="00DB1449" w:rsidP="0025037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2et92p0"/>
      <w:bookmarkStart w:id="16" w:name="_Hlk57041728"/>
      <w:bookmarkEnd w:id="15"/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7B2F" w:rsidRPr="00C92C1E">
        <w:rPr>
          <w:rFonts w:ascii="Times New Roman" w:hAnsi="Times New Roman" w:cs="Times New Roman"/>
          <w:sz w:val="28"/>
          <w:szCs w:val="28"/>
        </w:rPr>
        <w:t>1</w:t>
      </w:r>
    </w:p>
    <w:p w14:paraId="67B40C33" w14:textId="1AE25EE6" w:rsidR="002028F6" w:rsidRPr="00C92C1E" w:rsidRDefault="00DB1449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B1DEC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>»</w:t>
      </w:r>
      <w:r w:rsidR="002028F6" w:rsidRPr="00C92C1E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2028F6"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="002028F6"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144E7B5" w14:textId="43398C50" w:rsidR="002028F6" w:rsidRPr="00C92C1E" w:rsidRDefault="002028F6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62285" w:rsidRPr="00C92C1E">
        <w:rPr>
          <w:rFonts w:ascii="Times New Roman" w:hAnsi="Times New Roman" w:cs="Times New Roman"/>
          <w:bCs/>
          <w:sz w:val="28"/>
          <w:szCs w:val="28"/>
        </w:rPr>
        <w:t>2</w:t>
      </w:r>
      <w:r w:rsidRPr="00C92C1E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14:paraId="4B79C2CD" w14:textId="77777777" w:rsidR="002028F6" w:rsidRPr="00C92C1E" w:rsidRDefault="002028F6" w:rsidP="00250377">
      <w:pPr>
        <w:widowControl w:val="0"/>
        <w:spacing w:after="0" w:line="240" w:lineRule="auto"/>
        <w:ind w:left="5102"/>
        <w:jc w:val="center"/>
      </w:pPr>
    </w:p>
    <w:p w14:paraId="24BF616E" w14:textId="4FF9238E" w:rsidR="00FA2CCB" w:rsidRDefault="00FA2CCB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D5D7E7" w14:textId="77777777" w:rsidR="007418BD" w:rsidRPr="00C92C1E" w:rsidRDefault="007418BD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C7A9E" w14:textId="057BB82A" w:rsidR="00D62285" w:rsidRPr="00C92C1E" w:rsidRDefault="00D62285" w:rsidP="0025037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  <w:r w:rsidR="002C7D32" w:rsidRPr="00C92C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C7D32"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D32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5D0980D1" w14:textId="77777777" w:rsidR="00FA2CCB" w:rsidRPr="00C92C1E" w:rsidRDefault="00FA2CCB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5F2D21" w:rsidRPr="00C92C1E" w14:paraId="3E536F60" w14:textId="49E3D8FA" w:rsidTr="00562A1C">
        <w:trPr>
          <w:trHeight w:val="506"/>
        </w:trPr>
        <w:tc>
          <w:tcPr>
            <w:tcW w:w="3402" w:type="dxa"/>
            <w:vAlign w:val="center"/>
          </w:tcPr>
          <w:p w14:paraId="72308E8C" w14:textId="77777777" w:rsidR="005F2D21" w:rsidRPr="00B966C2" w:rsidRDefault="005F2D21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966C2">
              <w:rPr>
                <w:bCs/>
                <w:sz w:val="28"/>
                <w:szCs w:val="28"/>
                <w:lang w:val="ru-RU"/>
              </w:rPr>
              <w:t>Этапы</w:t>
            </w:r>
            <w:r w:rsidRPr="00B966C2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B966C2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B966C2">
              <w:rPr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B966C2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4BD97530" w14:textId="56C07611" w:rsidR="005F2D21" w:rsidRPr="00C92C1E" w:rsidRDefault="005F2D21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="00562A1C" w:rsidRPr="00C92C1E">
              <w:rPr>
                <w:bCs/>
                <w:sz w:val="28"/>
                <w:szCs w:val="28"/>
                <w:lang w:val="ru-RU"/>
              </w:rPr>
              <w:br/>
            </w:r>
            <w:r w:rsidRPr="00C92C1E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269" w:type="dxa"/>
            <w:vAlign w:val="center"/>
          </w:tcPr>
          <w:p w14:paraId="707194AA" w14:textId="311A6F81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Возраст</w:t>
            </w:r>
            <w:r w:rsidR="00562A1C" w:rsidRPr="00C92C1E">
              <w:rPr>
                <w:bCs/>
                <w:sz w:val="28"/>
                <w:szCs w:val="28"/>
                <w:lang w:val="ru-RU"/>
              </w:rPr>
              <w:t>ные границы лиц, проходящих спортивную подготовку</w:t>
            </w:r>
            <w:r w:rsidRPr="00C92C1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06142FB" w14:textId="77777777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Align w:val="center"/>
          </w:tcPr>
          <w:p w14:paraId="4507C06B" w14:textId="5ED3B1BC" w:rsidR="005F2D21" w:rsidRPr="00C92C1E" w:rsidRDefault="005F2D21" w:rsidP="00250377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9F562A" w:rsidRPr="00C92C1E" w14:paraId="1A49FC78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13FA11C0" w14:textId="26D12AB6" w:rsidR="009F562A" w:rsidRPr="00B966C2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966C2">
              <w:rPr>
                <w:sz w:val="28"/>
                <w:szCs w:val="28"/>
                <w:lang w:val="ru-RU"/>
              </w:rPr>
              <w:t>Этап начальной</w:t>
            </w:r>
            <w:r w:rsidRPr="00B966C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66C2">
              <w:rPr>
                <w:spacing w:val="-3"/>
                <w:sz w:val="28"/>
                <w:szCs w:val="28"/>
                <w:lang w:val="ru-RU"/>
              </w:rPr>
              <w:br/>
            </w:r>
            <w:r w:rsidRPr="00B966C2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14:paraId="7B87B2BC" w14:textId="27C75366" w:rsidR="009F562A" w:rsidRPr="00C92C1E" w:rsidRDefault="00B604C0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269" w:type="dxa"/>
            <w:vAlign w:val="center"/>
          </w:tcPr>
          <w:p w14:paraId="1FE0DB26" w14:textId="0DB6A337" w:rsidR="009F562A" w:rsidRPr="00C92C1E" w:rsidRDefault="00B301E8" w:rsidP="00B301E8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  <w:vAlign w:val="center"/>
          </w:tcPr>
          <w:p w14:paraId="1043F63B" w14:textId="181A7C28" w:rsidR="009F562A" w:rsidRPr="00787342" w:rsidRDefault="00B604C0" w:rsidP="00B604C0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787342">
              <w:rPr>
                <w:sz w:val="28"/>
                <w:szCs w:val="28"/>
                <w:lang w:val="ru-RU"/>
              </w:rPr>
              <w:t>15</w:t>
            </w:r>
          </w:p>
        </w:tc>
      </w:tr>
      <w:tr w:rsidR="009F562A" w:rsidRPr="00C92C1E" w14:paraId="3DEBD49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695599CE" w14:textId="404932F9" w:rsidR="009F562A" w:rsidRPr="00B966C2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966C2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B966C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966C2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13FA5E2A" w14:textId="52601E5F" w:rsidR="009F562A" w:rsidRPr="00C92C1E" w:rsidRDefault="008E6E78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</w:t>
            </w:r>
            <w:r w:rsidR="009F562A" w:rsidRPr="00C92C1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9" w:type="dxa"/>
            <w:vAlign w:val="center"/>
          </w:tcPr>
          <w:p w14:paraId="06FB1B12" w14:textId="3B567D6E" w:rsidR="009F562A" w:rsidRPr="00C92C1E" w:rsidRDefault="00B604C0" w:rsidP="00B604C0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126" w:type="dxa"/>
            <w:vAlign w:val="center"/>
          </w:tcPr>
          <w:p w14:paraId="6A4A42A6" w14:textId="600B682F" w:rsidR="009F562A" w:rsidRPr="00787342" w:rsidRDefault="00B50035" w:rsidP="00B50035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787342">
              <w:rPr>
                <w:sz w:val="28"/>
                <w:szCs w:val="28"/>
                <w:lang w:val="ru-RU"/>
              </w:rPr>
              <w:t>15</w:t>
            </w:r>
          </w:p>
        </w:tc>
      </w:tr>
      <w:tr w:rsidR="009F562A" w:rsidRPr="00C92C1E" w14:paraId="70E44877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429168D7" w14:textId="77777777" w:rsidR="009F562A" w:rsidRPr="00B966C2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966C2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4D8B5AD2" w14:textId="5F6FCE8E" w:rsidR="009F562A" w:rsidRPr="00B966C2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966C2">
              <w:rPr>
                <w:sz w:val="28"/>
                <w:szCs w:val="28"/>
                <w:lang w:val="ru-RU"/>
              </w:rPr>
              <w:t>спортивного</w:t>
            </w:r>
            <w:r w:rsidRPr="00B966C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66C2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6281BE1" w14:textId="1DF3987D" w:rsidR="009F562A" w:rsidRPr="00C92C1E" w:rsidRDefault="00D41F14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7BC26EA9" w14:textId="677DFAB3" w:rsidR="009F562A" w:rsidRPr="00C92C1E" w:rsidRDefault="00B50035" w:rsidP="00B50035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6D1C4732" w14:textId="2912EAA9" w:rsidR="009F562A" w:rsidRPr="00871939" w:rsidRDefault="00871939" w:rsidP="00B50035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871939">
              <w:rPr>
                <w:sz w:val="28"/>
                <w:szCs w:val="28"/>
                <w:lang w:val="ru-RU"/>
              </w:rPr>
              <w:t>5</w:t>
            </w:r>
          </w:p>
        </w:tc>
      </w:tr>
      <w:tr w:rsidR="009F562A" w:rsidRPr="00C92C1E" w14:paraId="0AABEE7A" w14:textId="77777777" w:rsidTr="00562A1C">
        <w:trPr>
          <w:trHeight w:val="506"/>
        </w:trPr>
        <w:tc>
          <w:tcPr>
            <w:tcW w:w="3402" w:type="dxa"/>
            <w:vAlign w:val="center"/>
          </w:tcPr>
          <w:p w14:paraId="3F3E4463" w14:textId="77777777" w:rsidR="009F562A" w:rsidRPr="00B966C2" w:rsidRDefault="009F562A" w:rsidP="002503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966C2">
              <w:rPr>
                <w:sz w:val="28"/>
                <w:szCs w:val="28"/>
                <w:lang w:val="ru-RU"/>
              </w:rPr>
              <w:t>Этап высшего</w:t>
            </w:r>
            <w:r w:rsidRPr="00B966C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966C2">
              <w:rPr>
                <w:sz w:val="28"/>
                <w:szCs w:val="28"/>
                <w:lang w:val="ru-RU"/>
              </w:rPr>
              <w:t>спортивного</w:t>
            </w:r>
          </w:p>
          <w:p w14:paraId="4273E74B" w14:textId="52D26BD2" w:rsidR="009F562A" w:rsidRPr="00B966C2" w:rsidRDefault="009F562A" w:rsidP="00250377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B966C2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14:paraId="737CFF63" w14:textId="67089A5D" w:rsidR="009F562A" w:rsidRPr="00C92C1E" w:rsidRDefault="00D41F14" w:rsidP="00250377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14:paraId="1D5E5C52" w14:textId="42C194AB" w:rsidR="009F562A" w:rsidRPr="00C92C1E" w:rsidRDefault="00CE6790" w:rsidP="00B50035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8F0E04">
              <w:rPr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2126" w:type="dxa"/>
            <w:vAlign w:val="center"/>
          </w:tcPr>
          <w:p w14:paraId="48088A3C" w14:textId="55C10C64" w:rsidR="009F562A" w:rsidRPr="00871939" w:rsidRDefault="00871939" w:rsidP="007345D0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871939">
              <w:rPr>
                <w:sz w:val="28"/>
                <w:szCs w:val="28"/>
                <w:lang w:val="ru-RU"/>
              </w:rPr>
              <w:t>5</w:t>
            </w:r>
          </w:p>
        </w:tc>
      </w:tr>
    </w:tbl>
    <w:p w14:paraId="750EDE8B" w14:textId="77777777" w:rsidR="00D62285" w:rsidRPr="00C92C1E" w:rsidRDefault="00D62285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7C730E" w14:textId="14C95771" w:rsidR="00D62285" w:rsidRPr="00C92C1E" w:rsidRDefault="00D6228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A065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14:paraId="162E70BA" w14:textId="77777777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EA73F4E" w14:textId="795F5406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B1DEC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41343B7F" w14:textId="31A8D93F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BDB5EC4" w14:textId="77777777" w:rsidR="0070600A" w:rsidRPr="00C92C1E" w:rsidRDefault="0070600A" w:rsidP="00250377">
      <w:pPr>
        <w:widowControl w:val="0"/>
        <w:spacing w:after="0" w:line="240" w:lineRule="auto"/>
        <w:ind w:left="5102"/>
        <w:jc w:val="center"/>
      </w:pPr>
    </w:p>
    <w:p w14:paraId="79CF40B1" w14:textId="5DC8802C" w:rsidR="0070600A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FEA0E38" w14:textId="77777777" w:rsidR="007418BD" w:rsidRPr="00C92C1E" w:rsidRDefault="007418BD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DA0C5DE" w14:textId="613C297E" w:rsidR="0070600A" w:rsidRPr="00C92C1E" w:rsidRDefault="0070600A" w:rsidP="002503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14:paraId="5C10AE3F" w14:textId="77777777" w:rsidR="0070600A" w:rsidRPr="00C92C1E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70600A" w:rsidRPr="00C92C1E" w14:paraId="4A217D48" w14:textId="77777777" w:rsidTr="00187B9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5BD3AC90" w14:textId="77777777" w:rsidR="0070600A" w:rsidRPr="007B1DEC" w:rsidRDefault="0070600A" w:rsidP="00250377">
            <w:pPr>
              <w:pStyle w:val="TableParagraph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7B1DEC">
              <w:rPr>
                <w:bCs/>
                <w:sz w:val="28"/>
                <w:szCs w:val="28"/>
                <w:lang w:val="ru-RU"/>
              </w:rPr>
              <w:t>Этапный</w:t>
            </w:r>
            <w:r w:rsidRPr="007B1DEC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B1DEC">
              <w:rPr>
                <w:bCs/>
                <w:sz w:val="28"/>
                <w:szCs w:val="28"/>
                <w:lang w:val="ru-RU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62900520" w14:textId="77777777" w:rsidR="0070600A" w:rsidRPr="00C92C1E" w:rsidRDefault="0070600A" w:rsidP="00250377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C92C1E">
              <w:rPr>
                <w:bCs/>
                <w:sz w:val="28"/>
                <w:szCs w:val="28"/>
                <w:lang w:val="ru-RU"/>
              </w:rPr>
              <w:t>Этапы</w:t>
            </w:r>
            <w:r w:rsidRPr="00C92C1E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C92C1E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C92C1E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70600A" w:rsidRPr="00C92C1E" w14:paraId="7D51A325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01D01923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7610F5C" w14:textId="77777777" w:rsidR="0070600A" w:rsidRPr="00C92C1E" w:rsidRDefault="0070600A" w:rsidP="00250377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92C1E">
              <w:rPr>
                <w:sz w:val="28"/>
                <w:szCs w:val="28"/>
              </w:rPr>
              <w:t>Этап</w:t>
            </w:r>
            <w:proofErr w:type="spellEnd"/>
          </w:p>
          <w:p w14:paraId="51970661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92C1E">
              <w:rPr>
                <w:sz w:val="28"/>
                <w:szCs w:val="28"/>
              </w:rPr>
              <w:t>начальной</w:t>
            </w:r>
            <w:proofErr w:type="spellEnd"/>
            <w:r w:rsidRPr="00C92C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29DC8C6F" w14:textId="77777777" w:rsidR="0070600A" w:rsidRPr="00C92C1E" w:rsidRDefault="0070600A" w:rsidP="00250377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Учебно-</w:t>
            </w:r>
            <w:r w:rsidRPr="00C92C1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тренировочный</w:t>
            </w:r>
            <w:r w:rsidRPr="00C92C1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этап</w:t>
            </w:r>
          </w:p>
          <w:p w14:paraId="0D0445F6" w14:textId="24786FD4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(этап спортивной</w:t>
            </w:r>
            <w:r w:rsidRPr="00C92C1E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54390" w:rsidRPr="00C92C1E">
              <w:rPr>
                <w:sz w:val="28"/>
                <w:szCs w:val="28"/>
                <w:lang w:val="ru-RU"/>
              </w:rPr>
              <w:t>специализации</w:t>
            </w:r>
            <w:r w:rsidRPr="00C92C1E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36" w:type="dxa"/>
            <w:vMerge w:val="restart"/>
            <w:vAlign w:val="center"/>
          </w:tcPr>
          <w:p w14:paraId="77FC945A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92C1E">
              <w:rPr>
                <w:sz w:val="28"/>
                <w:szCs w:val="28"/>
              </w:rPr>
              <w:t>Этап</w:t>
            </w:r>
            <w:proofErr w:type="spellEnd"/>
            <w:r w:rsidRPr="00C92C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pacing w:val="-1"/>
                <w:sz w:val="28"/>
                <w:szCs w:val="28"/>
              </w:rPr>
              <w:t>совершенствования</w:t>
            </w:r>
            <w:proofErr w:type="spellEnd"/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спортивного</w:t>
            </w:r>
            <w:proofErr w:type="spellEnd"/>
            <w:r w:rsidRPr="00C92C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2FD4446C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92C1E">
              <w:rPr>
                <w:sz w:val="28"/>
                <w:szCs w:val="28"/>
              </w:rPr>
              <w:t>Этап</w:t>
            </w:r>
            <w:proofErr w:type="spellEnd"/>
            <w:r w:rsidRPr="00C92C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высшего</w:t>
            </w:r>
            <w:proofErr w:type="spellEnd"/>
            <w:r w:rsidRPr="00C92C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спортивного</w:t>
            </w:r>
            <w:proofErr w:type="spellEnd"/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мастерства</w:t>
            </w:r>
            <w:proofErr w:type="spellEnd"/>
          </w:p>
        </w:tc>
      </w:tr>
      <w:tr w:rsidR="0070600A" w:rsidRPr="00C92C1E" w14:paraId="05886237" w14:textId="77777777" w:rsidTr="00187B9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3FECC052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9AE99F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Д</w:t>
            </w:r>
            <w:r w:rsidRPr="00C92C1E">
              <w:rPr>
                <w:sz w:val="28"/>
                <w:szCs w:val="28"/>
              </w:rPr>
              <w:t>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002" w:type="dxa"/>
            <w:vAlign w:val="center"/>
          </w:tcPr>
          <w:p w14:paraId="6A015ED0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C92C1E">
              <w:rPr>
                <w:sz w:val="28"/>
                <w:szCs w:val="28"/>
              </w:rPr>
              <w:t>выше</w:t>
            </w:r>
            <w:proofErr w:type="spellEnd"/>
            <w:r w:rsidRPr="00C92C1E">
              <w:rPr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24" w:type="dxa"/>
            <w:vAlign w:val="center"/>
          </w:tcPr>
          <w:p w14:paraId="519F3A89" w14:textId="6B8A13B3" w:rsidR="0070600A" w:rsidRPr="00C92C1E" w:rsidRDefault="0070600A" w:rsidP="00250377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C92C1E">
              <w:rPr>
                <w:spacing w:val="-1"/>
                <w:sz w:val="28"/>
                <w:szCs w:val="28"/>
                <w:lang w:val="ru-RU"/>
              </w:rPr>
              <w:t>Д</w:t>
            </w:r>
            <w:r w:rsidRPr="00C92C1E">
              <w:rPr>
                <w:spacing w:val="-1"/>
                <w:sz w:val="28"/>
                <w:szCs w:val="28"/>
              </w:rPr>
              <w:t xml:space="preserve">о </w:t>
            </w:r>
            <w:r w:rsidR="00B301E8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649585F7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92C1E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44" w:type="dxa"/>
            <w:vAlign w:val="center"/>
          </w:tcPr>
          <w:p w14:paraId="574139A8" w14:textId="77777777" w:rsidR="0070600A" w:rsidRPr="00C92C1E" w:rsidRDefault="0070600A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C92C1E">
              <w:rPr>
                <w:sz w:val="28"/>
                <w:szCs w:val="28"/>
              </w:rPr>
              <w:t>выше</w:t>
            </w:r>
            <w:proofErr w:type="spellEnd"/>
          </w:p>
          <w:p w14:paraId="7C4DD591" w14:textId="0A6E3E7B" w:rsidR="0070600A" w:rsidRPr="00C92C1E" w:rsidRDefault="00B301E8" w:rsidP="00250377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трех</w:t>
            </w:r>
          </w:p>
          <w:p w14:paraId="51071F53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92C1E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436" w:type="dxa"/>
            <w:vMerge/>
            <w:vAlign w:val="center"/>
          </w:tcPr>
          <w:p w14:paraId="1949928A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877460" w14:textId="77777777" w:rsidR="0070600A" w:rsidRPr="00C92C1E" w:rsidRDefault="0070600A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45D0" w:rsidRPr="00C92C1E" w14:paraId="06B1996F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5C2C9B90" w14:textId="77777777" w:rsidR="007345D0" w:rsidRPr="00C92C1E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92C1E">
              <w:rPr>
                <w:sz w:val="28"/>
                <w:szCs w:val="28"/>
              </w:rPr>
              <w:t>Количество</w:t>
            </w:r>
            <w:proofErr w:type="spellEnd"/>
            <w:r w:rsidRPr="00C92C1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92C1E">
              <w:rPr>
                <w:sz w:val="28"/>
                <w:szCs w:val="28"/>
              </w:rPr>
              <w:t>часов</w:t>
            </w:r>
            <w:proofErr w:type="spellEnd"/>
          </w:p>
          <w:p w14:paraId="3658DD5F" w14:textId="77777777" w:rsidR="007345D0" w:rsidRPr="00C92C1E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C92C1E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92" w:type="dxa"/>
            <w:vAlign w:val="center"/>
          </w:tcPr>
          <w:p w14:paraId="0A315B3C" w14:textId="054D8BE7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3E42">
              <w:rPr>
                <w:sz w:val="28"/>
                <w:szCs w:val="28"/>
              </w:rPr>
              <w:t>4,5-6</w:t>
            </w:r>
          </w:p>
        </w:tc>
        <w:tc>
          <w:tcPr>
            <w:tcW w:w="1002" w:type="dxa"/>
            <w:vAlign w:val="center"/>
          </w:tcPr>
          <w:p w14:paraId="2285B87B" w14:textId="21BF0E40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3E42">
              <w:rPr>
                <w:sz w:val="28"/>
                <w:szCs w:val="28"/>
              </w:rPr>
              <w:t>6-8</w:t>
            </w:r>
          </w:p>
        </w:tc>
        <w:tc>
          <w:tcPr>
            <w:tcW w:w="1124" w:type="dxa"/>
            <w:vAlign w:val="center"/>
          </w:tcPr>
          <w:p w14:paraId="7F031C8C" w14:textId="4AC8FD7C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24D86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 w:rsidRPr="00724D86">
              <w:rPr>
                <w:sz w:val="28"/>
                <w:szCs w:val="28"/>
                <w:lang w:val="ru-RU"/>
              </w:rPr>
              <w:t>-14</w:t>
            </w:r>
          </w:p>
        </w:tc>
        <w:tc>
          <w:tcPr>
            <w:tcW w:w="1144" w:type="dxa"/>
            <w:vAlign w:val="center"/>
          </w:tcPr>
          <w:p w14:paraId="356B2D35" w14:textId="4A4EEBA7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Pr="00FA3E42">
              <w:rPr>
                <w:sz w:val="28"/>
                <w:szCs w:val="28"/>
              </w:rPr>
              <w:t>-18</w:t>
            </w:r>
          </w:p>
        </w:tc>
        <w:tc>
          <w:tcPr>
            <w:tcW w:w="2436" w:type="dxa"/>
            <w:vAlign w:val="center"/>
          </w:tcPr>
          <w:p w14:paraId="6BB217F4" w14:textId="6C6E7975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D02A9">
              <w:rPr>
                <w:sz w:val="28"/>
                <w:szCs w:val="28"/>
                <w:lang w:val="ru-RU"/>
              </w:rPr>
              <w:t>18-24</w:t>
            </w:r>
          </w:p>
        </w:tc>
        <w:tc>
          <w:tcPr>
            <w:tcW w:w="1701" w:type="dxa"/>
            <w:vAlign w:val="center"/>
          </w:tcPr>
          <w:p w14:paraId="2A4DD358" w14:textId="6B1B5B7B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FA3E42">
              <w:rPr>
                <w:sz w:val="28"/>
                <w:szCs w:val="28"/>
              </w:rPr>
              <w:t>-32</w:t>
            </w:r>
          </w:p>
        </w:tc>
      </w:tr>
      <w:tr w:rsidR="007345D0" w:rsidRPr="00C92C1E" w14:paraId="0B2068E4" w14:textId="77777777" w:rsidTr="00187B9A">
        <w:trPr>
          <w:trHeight w:val="551"/>
          <w:jc w:val="center"/>
        </w:trPr>
        <w:tc>
          <w:tcPr>
            <w:tcW w:w="1756" w:type="dxa"/>
            <w:vAlign w:val="center"/>
          </w:tcPr>
          <w:p w14:paraId="6657EF38" w14:textId="77777777" w:rsidR="007345D0" w:rsidRPr="00C92C1E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Общее</w:t>
            </w:r>
            <w:r w:rsidRPr="00C92C1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количество</w:t>
            </w:r>
          </w:p>
          <w:p w14:paraId="56812483" w14:textId="77777777" w:rsidR="007345D0" w:rsidRPr="00C92C1E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92C1E">
              <w:rPr>
                <w:sz w:val="28"/>
                <w:szCs w:val="28"/>
                <w:lang w:val="ru-RU"/>
              </w:rPr>
              <w:t>часов</w:t>
            </w:r>
            <w:r w:rsidRPr="00C92C1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в</w:t>
            </w:r>
            <w:r w:rsidRPr="00C92C1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92C1E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362A862" w14:textId="0116751D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3E42">
              <w:rPr>
                <w:sz w:val="28"/>
                <w:szCs w:val="28"/>
              </w:rPr>
              <w:t>234-312</w:t>
            </w:r>
          </w:p>
        </w:tc>
        <w:tc>
          <w:tcPr>
            <w:tcW w:w="1002" w:type="dxa"/>
            <w:vAlign w:val="center"/>
          </w:tcPr>
          <w:p w14:paraId="6AE27591" w14:textId="2F859ABC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A3E42">
              <w:rPr>
                <w:sz w:val="28"/>
                <w:szCs w:val="28"/>
              </w:rPr>
              <w:t>312-416</w:t>
            </w:r>
          </w:p>
        </w:tc>
        <w:tc>
          <w:tcPr>
            <w:tcW w:w="1124" w:type="dxa"/>
            <w:vAlign w:val="center"/>
          </w:tcPr>
          <w:p w14:paraId="0CC51DD6" w14:textId="00CCD6D7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520</w:t>
            </w:r>
            <w:r w:rsidRPr="00724D86">
              <w:rPr>
                <w:sz w:val="28"/>
                <w:szCs w:val="28"/>
                <w:lang w:val="ru-RU"/>
              </w:rPr>
              <w:t>-728</w:t>
            </w:r>
          </w:p>
        </w:tc>
        <w:tc>
          <w:tcPr>
            <w:tcW w:w="1144" w:type="dxa"/>
            <w:vAlign w:val="center"/>
          </w:tcPr>
          <w:p w14:paraId="01164C46" w14:textId="6A1623E0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624</w:t>
            </w:r>
            <w:r w:rsidRPr="00FA3E42">
              <w:rPr>
                <w:sz w:val="28"/>
                <w:szCs w:val="28"/>
              </w:rPr>
              <w:t>-936</w:t>
            </w:r>
          </w:p>
        </w:tc>
        <w:tc>
          <w:tcPr>
            <w:tcW w:w="2436" w:type="dxa"/>
            <w:vAlign w:val="center"/>
          </w:tcPr>
          <w:p w14:paraId="4F78CF61" w14:textId="7211ED82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2D02A9">
              <w:rPr>
                <w:sz w:val="28"/>
                <w:szCs w:val="28"/>
                <w:lang w:val="ru-RU"/>
              </w:rPr>
              <w:t>936-1248</w:t>
            </w:r>
          </w:p>
        </w:tc>
        <w:tc>
          <w:tcPr>
            <w:tcW w:w="1701" w:type="dxa"/>
            <w:vAlign w:val="center"/>
          </w:tcPr>
          <w:p w14:paraId="68B88DAF" w14:textId="47B9AF8C" w:rsidR="007345D0" w:rsidRPr="00B301E8" w:rsidRDefault="007345D0" w:rsidP="00250377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1040</w:t>
            </w:r>
            <w:r w:rsidRPr="00FA3E42">
              <w:rPr>
                <w:sz w:val="28"/>
                <w:szCs w:val="28"/>
              </w:rPr>
              <w:t>-1664</w:t>
            </w:r>
          </w:p>
        </w:tc>
      </w:tr>
    </w:tbl>
    <w:p w14:paraId="75649F08" w14:textId="77777777" w:rsidR="0070600A" w:rsidRPr="00C92C1E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035FC8E" w14:textId="77777777" w:rsidR="0070600A" w:rsidRDefault="0070600A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D9A2479" w14:textId="77777777" w:rsidR="007345D0" w:rsidRPr="00C92C1E" w:rsidRDefault="007345D0" w:rsidP="002503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9FB32F" w14:textId="222696CC" w:rsidR="0070600A" w:rsidRPr="00C92C1E" w:rsidRDefault="0070600A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982BD4A" w14:textId="407330C9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A49E5F" w14:textId="59276C67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B1DEC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9B7F72E" w14:textId="0E347236" w:rsidR="007418BD" w:rsidRPr="002B58B7" w:rsidRDefault="0070600A" w:rsidP="002B58B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48E3EF2A" w14:textId="77777777" w:rsidR="007418BD" w:rsidRPr="00C92C1E" w:rsidRDefault="007418B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0C3002D" w14:textId="1F97CCD9" w:rsidR="00812FFD" w:rsidRPr="00C92C1E" w:rsidRDefault="006300C4" w:rsidP="002503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812FFD" w:rsidRPr="00C92C1E">
        <w:rPr>
          <w:rFonts w:ascii="Times New Roman" w:eastAsia="Times New Roman" w:hAnsi="Times New Roman" w:cs="Times New Roman"/>
          <w:b/>
          <w:sz w:val="28"/>
          <w:szCs w:val="28"/>
        </w:rPr>
        <w:t>-тренировочны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2FFD" w:rsidRPr="00C92C1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</w:t>
      </w:r>
      <w:r w:rsidRPr="00C92C1E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14:paraId="03EAA83A" w14:textId="77777777" w:rsidR="00812FFD" w:rsidRPr="00C92C1E" w:rsidRDefault="00812FFD" w:rsidP="00250377">
      <w:pPr>
        <w:pStyle w:val="aff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812FFD" w:rsidRPr="001D54F8" w14:paraId="720ADEC9" w14:textId="77777777" w:rsidTr="00B95C23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5F82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D54F8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D54F8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F09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70D" w14:textId="7FA627B5" w:rsidR="00812FFD" w:rsidRPr="001D54F8" w:rsidRDefault="00812FFD" w:rsidP="00152F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  <w:bCs/>
              </w:rPr>
              <w:t xml:space="preserve">Предельная продолжительность учебно-тренировочных мероприятий </w:t>
            </w:r>
            <w:r w:rsidR="00152F83" w:rsidRPr="001D54F8">
              <w:rPr>
                <w:rFonts w:ascii="Times New Roman" w:hAnsi="Times New Roman" w:cs="Times New Roman"/>
                <w:bCs/>
              </w:rPr>
              <w:t>по этапам спортивной подготовки</w:t>
            </w:r>
            <w:r w:rsidRPr="001D54F8">
              <w:rPr>
                <w:rFonts w:ascii="Times New Roman" w:hAnsi="Times New Roman" w:cs="Times New Roman"/>
                <w:bCs/>
              </w:rPr>
              <w:t xml:space="preserve"> (количество </w:t>
            </w:r>
            <w:r w:rsidR="00384BAC" w:rsidRPr="001D54F8">
              <w:rPr>
                <w:rFonts w:ascii="Times New Roman" w:hAnsi="Times New Roman" w:cs="Times New Roman"/>
                <w:bCs/>
              </w:rPr>
              <w:t>суток</w:t>
            </w:r>
            <w:r w:rsidRPr="001D54F8">
              <w:rPr>
                <w:rFonts w:ascii="Times New Roman" w:hAnsi="Times New Roman" w:cs="Times New Roman"/>
                <w:bCs/>
              </w:rPr>
              <w:t>)</w:t>
            </w:r>
            <w:r w:rsidR="00384BAC" w:rsidRPr="001D54F8">
              <w:rPr>
                <w:rFonts w:ascii="Times New Roman" w:hAnsi="Times New Roman" w:cs="Times New Roman"/>
                <w:bCs/>
              </w:rPr>
              <w:t xml:space="preserve"> </w:t>
            </w:r>
            <w:r w:rsidR="00152F83" w:rsidRPr="001D54F8">
              <w:rPr>
                <w:rFonts w:ascii="Times New Roman" w:hAnsi="Times New Roman" w:cs="Times New Roman"/>
                <w:bCs/>
              </w:rPr>
              <w:br/>
            </w:r>
            <w:r w:rsidR="00384BAC" w:rsidRPr="001D54F8">
              <w:rPr>
                <w:rFonts w:ascii="Times New Roman" w:hAnsi="Times New Roman" w:cs="Times New Roman"/>
                <w:bCs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812FFD" w:rsidRPr="001D54F8" w14:paraId="10C20B51" w14:textId="77777777" w:rsidTr="00B95C23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8E5" w14:textId="77777777" w:rsidR="00812FFD" w:rsidRPr="001D54F8" w:rsidRDefault="00812FFD" w:rsidP="002503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70C" w14:textId="77777777" w:rsidR="00812FFD" w:rsidRPr="001D54F8" w:rsidRDefault="00812FFD" w:rsidP="00250377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045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7A6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  <w:bCs/>
              </w:rPr>
              <w:t xml:space="preserve">Учебно-тренировочный этап </w:t>
            </w:r>
          </w:p>
          <w:p w14:paraId="3B997A50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63532" w14:textId="347F0F9C" w:rsidR="00812FFD" w:rsidRPr="001D54F8" w:rsidRDefault="008C6E1B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  <w:bCs/>
              </w:rPr>
              <w:t>Этап совершенст</w:t>
            </w:r>
            <w:r w:rsidR="00812FFD" w:rsidRPr="001D54F8">
              <w:rPr>
                <w:rFonts w:ascii="Times New Roman" w:hAnsi="Times New Roman" w:cs="Times New Roman"/>
                <w:bCs/>
              </w:rPr>
              <w:t>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6261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  <w:bCs/>
              </w:rPr>
              <w:t>Этап высшего спортивного мастерства</w:t>
            </w:r>
          </w:p>
        </w:tc>
      </w:tr>
      <w:tr w:rsidR="00812FFD" w:rsidRPr="001D54F8" w14:paraId="442A9CCE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E15D" w14:textId="6F7C5EEC" w:rsidR="00812FFD" w:rsidRPr="001D54F8" w:rsidRDefault="00812FFD" w:rsidP="0047724D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1D54F8">
              <w:rPr>
                <w:rFonts w:ascii="Times New Roman" w:hAnsi="Times New Roman" w:cs="Times New Roman"/>
              </w:rPr>
              <w:t xml:space="preserve">1. </w:t>
            </w:r>
            <w:r w:rsidR="0047724D" w:rsidRPr="001D54F8">
              <w:rPr>
                <w:rFonts w:ascii="Times New Roman" w:hAnsi="Times New Roman" w:cs="Times New Roman"/>
              </w:rPr>
              <w:t>Учебно-т</w:t>
            </w:r>
            <w:r w:rsidRPr="001D54F8">
              <w:rPr>
                <w:rFonts w:ascii="Times New Roman" w:hAnsi="Times New Roman" w:cs="Times New Roman"/>
              </w:rPr>
              <w:t>ренировочные мероприятия по подготовке к спортивным соревнованиям</w:t>
            </w:r>
          </w:p>
        </w:tc>
      </w:tr>
      <w:tr w:rsidR="00812FFD" w:rsidRPr="001D54F8" w14:paraId="462D49E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398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B001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1D54F8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1D54F8">
              <w:rPr>
                <w:rFonts w:ascii="Times New Roman" w:hAnsi="Times New Roman" w:cs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2A3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CC0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ACF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E7E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21</w:t>
            </w:r>
          </w:p>
        </w:tc>
      </w:tr>
      <w:tr w:rsidR="00812FFD" w:rsidRPr="001D54F8" w14:paraId="36898B1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D034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331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1D54F8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1D54F8">
              <w:rPr>
                <w:rFonts w:ascii="Times New Roman" w:hAnsi="Times New Roman" w:cs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82A5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799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D263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695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21</w:t>
            </w:r>
          </w:p>
        </w:tc>
      </w:tr>
      <w:tr w:rsidR="00812FFD" w:rsidRPr="001D54F8" w14:paraId="74AE15AB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FC51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93E7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1D54F8">
              <w:rPr>
                <w:rFonts w:ascii="Times New Roman" w:hAnsi="Times New Roman" w:cs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503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43BD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6B9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9C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18</w:t>
            </w:r>
          </w:p>
        </w:tc>
      </w:tr>
      <w:tr w:rsidR="00812FFD" w:rsidRPr="001D54F8" w14:paraId="4E7221F5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5D1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725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1D54F8">
              <w:rPr>
                <w:rFonts w:ascii="Times New Roman" w:hAnsi="Times New Roman" w:cs="Times New Roman"/>
              </w:rPr>
              <w:br/>
              <w:t xml:space="preserve">по подготовке </w:t>
            </w:r>
            <w:r w:rsidRPr="001D54F8">
              <w:rPr>
                <w:rFonts w:ascii="Times New Roman" w:hAnsi="Times New Roman" w:cs="Times New Roman"/>
              </w:rPr>
              <w:br/>
              <w:t xml:space="preserve">к официальным спортивным соревнованиям субъекта </w:t>
            </w:r>
            <w:r w:rsidRPr="001D54F8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CF5A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9048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E9CF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0E6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14</w:t>
            </w:r>
          </w:p>
        </w:tc>
      </w:tr>
      <w:tr w:rsidR="00812FFD" w:rsidRPr="001D54F8" w14:paraId="52A6B0B2" w14:textId="77777777" w:rsidTr="00B95C23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9C02" w14:textId="1E4BC7EF" w:rsidR="00812FFD" w:rsidRPr="001D54F8" w:rsidRDefault="00812FFD" w:rsidP="00477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lastRenderedPageBreak/>
              <w:t xml:space="preserve">2. Специальные </w:t>
            </w:r>
            <w:r w:rsidR="0047724D" w:rsidRPr="001D54F8">
              <w:rPr>
                <w:rFonts w:ascii="Times New Roman" w:hAnsi="Times New Roman" w:cs="Times New Roman"/>
              </w:rPr>
              <w:t>учебно-</w:t>
            </w:r>
            <w:r w:rsidRPr="001D54F8">
              <w:rPr>
                <w:rFonts w:ascii="Times New Roman" w:hAnsi="Times New Roman" w:cs="Times New Roman"/>
              </w:rPr>
              <w:t>тренировочные мероприятия</w:t>
            </w:r>
          </w:p>
        </w:tc>
      </w:tr>
      <w:tr w:rsidR="00812FFD" w:rsidRPr="001D54F8" w14:paraId="166CE123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0CD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F725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4C8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4B4B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3F87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297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18</w:t>
            </w:r>
          </w:p>
        </w:tc>
      </w:tr>
      <w:tr w:rsidR="00812FFD" w:rsidRPr="001D54F8" w14:paraId="4DBFDB0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CDE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07B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1D54F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74BD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96C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B801" w14:textId="05EB9CD2" w:rsidR="00812FFD" w:rsidRPr="001D54F8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До 10 </w:t>
            </w:r>
            <w:r w:rsidR="00DE048F" w:rsidRPr="001D54F8">
              <w:rPr>
                <w:rFonts w:ascii="Times New Roman" w:hAnsi="Times New Roman" w:cs="Times New Roman"/>
              </w:rPr>
              <w:t>суток</w:t>
            </w:r>
          </w:p>
        </w:tc>
      </w:tr>
      <w:tr w:rsidR="00812FFD" w:rsidRPr="001D54F8" w14:paraId="2B51EB32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FA6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698C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Мероприятия </w:t>
            </w:r>
            <w:r w:rsidRPr="001D54F8">
              <w:rPr>
                <w:rFonts w:ascii="Times New Roman" w:hAnsi="Times New Roman" w:cs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FC52" w14:textId="60B74941" w:rsidR="00812FFD" w:rsidRPr="001D54F8" w:rsidRDefault="00633C96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B52C" w14:textId="72821EEC" w:rsidR="00812FFD" w:rsidRPr="001D54F8" w:rsidRDefault="00633C96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3B98" w14:textId="5B3BB313" w:rsidR="00812FFD" w:rsidRPr="001D54F8" w:rsidRDefault="00812FFD" w:rsidP="00DE04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До 3 </w:t>
            </w:r>
            <w:r w:rsidR="00DE048F" w:rsidRPr="001D54F8">
              <w:rPr>
                <w:rFonts w:ascii="Times New Roman" w:hAnsi="Times New Roman" w:cs="Times New Roman"/>
              </w:rPr>
              <w:t>суток</w:t>
            </w:r>
            <w:r w:rsidRPr="001D54F8">
              <w:rPr>
                <w:rFonts w:ascii="Times New Roman" w:eastAsia="Times New Roman" w:hAnsi="Times New Roman" w:cs="Times New Roman"/>
              </w:rPr>
              <w:t>,</w:t>
            </w:r>
            <w:r w:rsidRPr="001D54F8">
              <w:rPr>
                <w:rFonts w:ascii="Times New Roman" w:hAnsi="Times New Roman" w:cs="Times New Roman"/>
              </w:rPr>
              <w:t xml:space="preserve"> но не более 2 раз в год</w:t>
            </w:r>
          </w:p>
        </w:tc>
      </w:tr>
      <w:tr w:rsidR="00812FFD" w:rsidRPr="001D54F8" w14:paraId="3BE1C6FD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A0C1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972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Учебно-тренировочные мероприятия </w:t>
            </w:r>
            <w:r w:rsidRPr="001D54F8">
              <w:rPr>
                <w:rFonts w:ascii="Times New Roman" w:hAnsi="Times New Roman" w:cs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022" w14:textId="62024C9A" w:rsidR="00812FFD" w:rsidRPr="001D54F8" w:rsidRDefault="00715FE7" w:rsidP="001D54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До 21 </w:t>
            </w:r>
            <w:r w:rsidR="001D54F8">
              <w:rPr>
                <w:rFonts w:ascii="Times New Roman" w:hAnsi="Times New Roman" w:cs="Times New Roman"/>
              </w:rPr>
              <w:t>суток</w:t>
            </w:r>
            <w:r w:rsidRPr="001D54F8">
              <w:rPr>
                <w:rFonts w:ascii="Times New Roman" w:hAnsi="Times New Roman" w:cs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5DD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D23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</w:tr>
      <w:tr w:rsidR="00812FFD" w:rsidRPr="001D54F8" w14:paraId="3F83439A" w14:textId="77777777" w:rsidTr="00B95C23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B87E" w14:textId="77777777" w:rsidR="00812FFD" w:rsidRPr="001D54F8" w:rsidRDefault="00812FFD" w:rsidP="00250377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98C8" w14:textId="77777777" w:rsidR="00812FFD" w:rsidRPr="001D54F8" w:rsidRDefault="00812FFD" w:rsidP="00250377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Просмотровые </w:t>
            </w:r>
            <w:r w:rsidRPr="001D54F8">
              <w:rPr>
                <w:rFonts w:ascii="Times New Roman" w:hAnsi="Times New Roman" w:cs="Times New Roma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F16C8" w14:textId="77777777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E6AE" w14:textId="098179AD" w:rsidR="00812FFD" w:rsidRPr="001D54F8" w:rsidRDefault="00812FFD" w:rsidP="002503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54F8">
              <w:rPr>
                <w:rFonts w:ascii="Times New Roman" w:hAnsi="Times New Roman" w:cs="Times New Roman"/>
              </w:rPr>
              <w:t xml:space="preserve">До 60 </w:t>
            </w:r>
            <w:r w:rsidR="00DE048F" w:rsidRPr="001D54F8">
              <w:rPr>
                <w:rFonts w:ascii="Times New Roman" w:hAnsi="Times New Roman" w:cs="Times New Roman"/>
              </w:rPr>
              <w:t>суток</w:t>
            </w:r>
          </w:p>
        </w:tc>
      </w:tr>
    </w:tbl>
    <w:p w14:paraId="3283B028" w14:textId="77777777" w:rsidR="00812FFD" w:rsidRPr="00C92C1E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109BC3C" w14:textId="59574BDF" w:rsidR="00D0368E" w:rsidRPr="00C92C1E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68D17346" w14:textId="0A0DFA40" w:rsidR="00D0368E" w:rsidRPr="00C92C1E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640417C" w14:textId="58769FC8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B1DEC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A1D11F5" w14:textId="77777777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050696BD" w14:textId="3C634D4B" w:rsidR="00812FFD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8991122" w14:textId="33332BDB" w:rsidR="00775653" w:rsidRDefault="00775653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D26369E" w14:textId="77777777" w:rsidR="00775653" w:rsidRPr="00C92C1E" w:rsidRDefault="00775653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60D118" w14:textId="2CBEEDBA" w:rsidR="00D0368E" w:rsidRPr="00C92C1E" w:rsidRDefault="00D0368E" w:rsidP="00250377">
      <w:pPr>
        <w:pStyle w:val="af5"/>
        <w:spacing w:before="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Объем соревновательной деятельности </w:t>
      </w:r>
    </w:p>
    <w:p w14:paraId="51425332" w14:textId="77777777" w:rsidR="00D0368E" w:rsidRPr="00C92C1E" w:rsidRDefault="00D0368E" w:rsidP="00250377">
      <w:pPr>
        <w:pStyle w:val="af5"/>
        <w:spacing w:before="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792"/>
        <w:gridCol w:w="1006"/>
        <w:gridCol w:w="1009"/>
        <w:gridCol w:w="1162"/>
        <w:gridCol w:w="2547"/>
        <w:gridCol w:w="1702"/>
      </w:tblGrid>
      <w:tr w:rsidR="000F5789" w14:paraId="5A126B66" w14:textId="77777777" w:rsidTr="000F5789">
        <w:tc>
          <w:tcPr>
            <w:tcW w:w="1987" w:type="dxa"/>
            <w:vMerge w:val="restart"/>
            <w:shd w:val="clear" w:color="auto" w:fill="auto"/>
            <w:vAlign w:val="center"/>
          </w:tcPr>
          <w:p w14:paraId="56B59D36" w14:textId="77777777" w:rsidR="000F5789" w:rsidRDefault="000F5789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соревнований, игр</w:t>
            </w:r>
          </w:p>
        </w:tc>
        <w:tc>
          <w:tcPr>
            <w:tcW w:w="8218" w:type="dxa"/>
            <w:gridSpan w:val="6"/>
            <w:shd w:val="clear" w:color="auto" w:fill="auto"/>
          </w:tcPr>
          <w:p w14:paraId="105CFAE9" w14:textId="77777777" w:rsidR="000F5789" w:rsidRDefault="000F5789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0F5789" w14:paraId="1CB8E19F" w14:textId="77777777" w:rsidTr="000F5789">
        <w:trPr>
          <w:trHeight w:val="1222"/>
        </w:trPr>
        <w:tc>
          <w:tcPr>
            <w:tcW w:w="1987" w:type="dxa"/>
            <w:vMerge/>
            <w:shd w:val="clear" w:color="auto" w:fill="auto"/>
            <w:vAlign w:val="center"/>
          </w:tcPr>
          <w:p w14:paraId="0FAF0F16" w14:textId="77777777" w:rsidR="000F5789" w:rsidRDefault="000F5789" w:rsidP="000F5789">
            <w:pPr>
              <w:spacing w:line="240" w:lineRule="auto"/>
            </w:pPr>
          </w:p>
        </w:tc>
        <w:tc>
          <w:tcPr>
            <w:tcW w:w="1798" w:type="dxa"/>
            <w:gridSpan w:val="2"/>
            <w:shd w:val="clear" w:color="auto" w:fill="auto"/>
          </w:tcPr>
          <w:p w14:paraId="49E2691A" w14:textId="77777777" w:rsidR="000F5789" w:rsidRDefault="000F5789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71" w:type="dxa"/>
            <w:gridSpan w:val="2"/>
            <w:shd w:val="clear" w:color="auto" w:fill="auto"/>
          </w:tcPr>
          <w:p w14:paraId="0DE6E76F" w14:textId="334BE0DC" w:rsidR="000F5789" w:rsidRDefault="000F5789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14:paraId="6E4950C2" w14:textId="77777777" w:rsidR="000F5789" w:rsidRDefault="000F5789" w:rsidP="000F578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DAC0E9A" w14:textId="77777777" w:rsidR="000F5789" w:rsidRDefault="000F5789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0F5789" w14:paraId="12AC16D3" w14:textId="77777777" w:rsidTr="000F5789">
        <w:trPr>
          <w:trHeight w:val="697"/>
        </w:trPr>
        <w:tc>
          <w:tcPr>
            <w:tcW w:w="1987" w:type="dxa"/>
            <w:vMerge/>
            <w:shd w:val="clear" w:color="auto" w:fill="auto"/>
            <w:vAlign w:val="center"/>
          </w:tcPr>
          <w:p w14:paraId="7BB442A9" w14:textId="77777777" w:rsidR="000F5789" w:rsidRDefault="000F5789" w:rsidP="000F5789">
            <w:pPr>
              <w:spacing w:line="240" w:lineRule="auto"/>
            </w:pPr>
          </w:p>
        </w:tc>
        <w:tc>
          <w:tcPr>
            <w:tcW w:w="792" w:type="dxa"/>
            <w:shd w:val="clear" w:color="auto" w:fill="auto"/>
          </w:tcPr>
          <w:p w14:paraId="4D6E4C8C" w14:textId="77777777" w:rsidR="000F5789" w:rsidRDefault="000F5789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06" w:type="dxa"/>
            <w:shd w:val="clear" w:color="auto" w:fill="auto"/>
          </w:tcPr>
          <w:p w14:paraId="1B7B7A24" w14:textId="77777777" w:rsidR="000F5789" w:rsidRDefault="000F5789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09" w:type="dxa"/>
            <w:shd w:val="clear" w:color="auto" w:fill="auto"/>
          </w:tcPr>
          <w:p w14:paraId="6B098467" w14:textId="77777777" w:rsidR="000F5789" w:rsidRDefault="000F5789" w:rsidP="000F5789">
            <w:pPr>
              <w:widowControl w:val="0"/>
              <w:spacing w:after="0" w:line="240" w:lineRule="auto"/>
              <w:ind w:left="-21" w:right="-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62" w:type="dxa"/>
            <w:shd w:val="clear" w:color="auto" w:fill="auto"/>
          </w:tcPr>
          <w:p w14:paraId="67294EA3" w14:textId="77777777" w:rsidR="000F5789" w:rsidRDefault="000F5789" w:rsidP="000F578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36BAC0B8" w14:textId="77777777" w:rsidR="000F5789" w:rsidRDefault="000F5789" w:rsidP="000F5789">
            <w:pPr>
              <w:spacing w:line="240" w:lineRule="auto"/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5803633" w14:textId="77777777" w:rsidR="000F5789" w:rsidRDefault="000F5789" w:rsidP="000F5789">
            <w:pPr>
              <w:spacing w:line="240" w:lineRule="auto"/>
            </w:pPr>
          </w:p>
        </w:tc>
      </w:tr>
      <w:tr w:rsidR="001977A8" w14:paraId="6071C168" w14:textId="77777777" w:rsidTr="001977A8">
        <w:tc>
          <w:tcPr>
            <w:tcW w:w="1987" w:type="dxa"/>
            <w:shd w:val="clear" w:color="auto" w:fill="auto"/>
          </w:tcPr>
          <w:p w14:paraId="6EF45D63" w14:textId="77777777" w:rsidR="001977A8" w:rsidRDefault="001977A8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2" w:type="dxa"/>
            <w:shd w:val="clear" w:color="auto" w:fill="auto"/>
          </w:tcPr>
          <w:p w14:paraId="2FAF9CC5" w14:textId="59350623" w:rsidR="001977A8" w:rsidRDefault="001977A8" w:rsidP="000F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14:paraId="7F1E0A81" w14:textId="2E1F2F8E" w:rsidR="001977A8" w:rsidRDefault="001977A8" w:rsidP="000F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14:paraId="3E85E801" w14:textId="756C9366" w:rsidR="001977A8" w:rsidRDefault="001977A8" w:rsidP="000F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14:paraId="322252D8" w14:textId="364E314C" w:rsidR="001977A8" w:rsidRDefault="001977A8" w:rsidP="000F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69D0F232" w14:textId="68CA4CBA" w:rsidR="001977A8" w:rsidRDefault="001977A8" w:rsidP="000F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0FE85E2E" w14:textId="3AC42238" w:rsidR="001977A8" w:rsidRDefault="001977A8" w:rsidP="000F57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7A8" w14:paraId="145679EC" w14:textId="77777777" w:rsidTr="000F5789">
        <w:tc>
          <w:tcPr>
            <w:tcW w:w="1987" w:type="dxa"/>
            <w:shd w:val="clear" w:color="auto" w:fill="auto"/>
          </w:tcPr>
          <w:p w14:paraId="0715A38D" w14:textId="77777777" w:rsidR="001977A8" w:rsidRDefault="001977A8" w:rsidP="000F578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тборочные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643019DC" w14:textId="6921F96D" w:rsidR="001977A8" w:rsidRPr="00FE30EA" w:rsidRDefault="001977A8" w:rsidP="000F578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14:paraId="245CEB42" w14:textId="35AB3AE3" w:rsidR="001977A8" w:rsidRDefault="001977A8" w:rsidP="000F578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14:paraId="1BBA10C1" w14:textId="50C3D75E" w:rsidR="001977A8" w:rsidRDefault="001977A8" w:rsidP="000F578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14:paraId="4C21846B" w14:textId="70A7D0D7" w:rsidR="001977A8" w:rsidRDefault="001977A8" w:rsidP="000F5789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3CE1E193" w14:textId="5B325917" w:rsidR="001977A8" w:rsidRDefault="001977A8" w:rsidP="000F578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097A309" w14:textId="1C9CF34A" w:rsidR="001977A8" w:rsidRDefault="001977A8" w:rsidP="000F578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77A8" w14:paraId="7E38875F" w14:textId="77777777" w:rsidTr="000F5789">
        <w:tc>
          <w:tcPr>
            <w:tcW w:w="1987" w:type="dxa"/>
            <w:shd w:val="clear" w:color="auto" w:fill="auto"/>
          </w:tcPr>
          <w:p w14:paraId="54900A8E" w14:textId="77777777" w:rsidR="001977A8" w:rsidRDefault="001977A8" w:rsidP="000F5789">
            <w:pPr>
              <w:widowControl w:val="0"/>
              <w:spacing w:after="0" w:line="240" w:lineRule="auto"/>
              <w:jc w:val="center"/>
            </w:pPr>
            <w:bookmarkStart w:id="17" w:name="__DdeLink__14787_264532604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1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792" w:type="dxa"/>
            <w:shd w:val="clear" w:color="auto" w:fill="auto"/>
          </w:tcPr>
          <w:p w14:paraId="34F1CFCA" w14:textId="3829D3D0" w:rsidR="001977A8" w:rsidRPr="00FE30EA" w:rsidRDefault="001977A8" w:rsidP="000F578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14:paraId="3BBD48EE" w14:textId="673C96B2" w:rsidR="001977A8" w:rsidRDefault="001977A8" w:rsidP="000F578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14:paraId="67A3B66A" w14:textId="5F867474" w:rsidR="001977A8" w:rsidRDefault="001977A8" w:rsidP="000F578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14:paraId="0E99E630" w14:textId="31340B7F" w:rsidR="001977A8" w:rsidRDefault="001977A8" w:rsidP="000F5789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41208592" w14:textId="082E90B8" w:rsidR="001977A8" w:rsidRDefault="001977A8" w:rsidP="000F578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17B10C7B" w14:textId="542DA1AC" w:rsidR="001977A8" w:rsidRDefault="001977A8" w:rsidP="000F578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77A8" w14:paraId="1B63FC14" w14:textId="77777777" w:rsidTr="001977A8">
        <w:tc>
          <w:tcPr>
            <w:tcW w:w="1987" w:type="dxa"/>
            <w:shd w:val="clear" w:color="auto" w:fill="auto"/>
          </w:tcPr>
          <w:p w14:paraId="6B1A28CA" w14:textId="1BEF8406" w:rsidR="001977A8" w:rsidRDefault="001977A8" w:rsidP="000F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59BAD37" w14:textId="4B8DD929" w:rsidR="001977A8" w:rsidRDefault="001977A8" w:rsidP="000F5789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050FD1C" w14:textId="36F2B27A" w:rsidR="001977A8" w:rsidRDefault="001977A8" w:rsidP="000F5789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E0AE4C0" w14:textId="7B328650" w:rsidR="001977A8" w:rsidRDefault="001977A8" w:rsidP="000F5789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5C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2F681D3" w14:textId="101569AD" w:rsidR="001977A8" w:rsidRDefault="001977A8" w:rsidP="000F5789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5DF60F5" w14:textId="7B2A27D4" w:rsidR="001977A8" w:rsidRDefault="001977A8" w:rsidP="000F57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9760AA" w14:textId="0AA88F9C" w:rsidR="001977A8" w:rsidRDefault="001977A8" w:rsidP="000F578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</w:tbl>
    <w:p w14:paraId="6D870B22" w14:textId="77777777" w:rsidR="00812FFD" w:rsidRDefault="00812FFD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1238E6B" w14:textId="77777777" w:rsidR="001977A8" w:rsidRPr="00C92C1E" w:rsidRDefault="001977A8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EA641F" w14:textId="10EEF8A7" w:rsidR="00D0368E" w:rsidRPr="00C92C1E" w:rsidRDefault="00D0368E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524C84EA" w14:textId="15C31EAC" w:rsidR="00D0368E" w:rsidRPr="00C92C1E" w:rsidRDefault="00D0368E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5C93E511" w14:textId="26DEFD6F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F848B2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30C791C5" w14:textId="77777777" w:rsidR="00D0368E" w:rsidRPr="00C92C1E" w:rsidRDefault="00D0368E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54F11D2" w14:textId="77777777" w:rsidR="00775653" w:rsidRPr="00C92C1E" w:rsidRDefault="00775653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BE2FD84" w14:textId="3AE4681E" w:rsidR="00D0368E" w:rsidRPr="00C92C1E" w:rsidRDefault="00E55570" w:rsidP="00E5557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555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E555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видов спортивной подготовки и иных мероприятий в структуре </w:t>
      </w:r>
      <w:r w:rsidRPr="00E55570">
        <w:rPr>
          <w:rFonts w:ascii="Times New Roman" w:hAnsi="Times New Roman" w:cs="Times New Roman"/>
          <w:b/>
          <w:color w:val="auto"/>
          <w:sz w:val="28"/>
          <w:szCs w:val="28"/>
        </w:rPr>
        <w:br/>
        <w:t>учебно-тренировочного процесса на этапах спортивной подготовки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E249C3F" w14:textId="77777777" w:rsidR="00D0368E" w:rsidRPr="00C92C1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850"/>
        <w:gridCol w:w="992"/>
        <w:gridCol w:w="907"/>
        <w:gridCol w:w="1114"/>
        <w:gridCol w:w="1984"/>
        <w:gridCol w:w="1701"/>
      </w:tblGrid>
      <w:tr w:rsidR="00D0368E" w:rsidRPr="00A30197" w14:paraId="207A290F" w14:textId="77777777" w:rsidTr="009C4DE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752" w14:textId="0CD94D68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CF7F" w14:textId="2A635F35" w:rsidR="00D0368E" w:rsidRPr="00A30197" w:rsidRDefault="00E55570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981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Этапы и годы спортивной подготовки </w:t>
            </w:r>
          </w:p>
        </w:tc>
      </w:tr>
      <w:tr w:rsidR="00D0368E" w:rsidRPr="00A30197" w14:paraId="71C82A75" w14:textId="77777777" w:rsidTr="009C4DE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D35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CC0A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7E8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4E4" w14:textId="7BBF16E3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EDA" w14:textId="6CDDF494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Этап 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совершенство-</w:t>
            </w:r>
            <w:proofErr w:type="spell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вания</w:t>
            </w:r>
            <w:proofErr w:type="spellEnd"/>
            <w:proofErr w:type="gramEnd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спортивного мастерства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8ABD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Этап высшего спортивного мастерства </w:t>
            </w:r>
          </w:p>
        </w:tc>
      </w:tr>
      <w:tr w:rsidR="00D0368E" w:rsidRPr="00A30197" w14:paraId="561D2580" w14:textId="77777777" w:rsidTr="009C4DE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461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A0A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F272" w14:textId="267DDAF4" w:rsidR="00D0368E" w:rsidRPr="00A30197" w:rsidRDefault="000253D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D0368E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69A" w14:textId="1A9C6BD7" w:rsidR="00D0368E" w:rsidRPr="00A30197" w:rsidRDefault="000253DC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Свыше </w:t>
            </w:r>
            <w:r w:rsidR="00D0368E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BB6" w14:textId="25A2C4B4" w:rsidR="00D0368E" w:rsidRPr="00A30197" w:rsidRDefault="000253DC" w:rsidP="00641D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641DB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трех</w:t>
            </w:r>
            <w:r w:rsidR="00D0368E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FD3" w14:textId="48F3424F" w:rsidR="00D0368E" w:rsidRPr="00A30197" w:rsidRDefault="000253DC" w:rsidP="00641D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Свыше </w:t>
            </w:r>
            <w:r w:rsidR="00641DB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трех</w:t>
            </w:r>
            <w:r w:rsidR="00D0368E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8CC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E52" w14:textId="77777777" w:rsidR="00D0368E" w:rsidRPr="00A30197" w:rsidRDefault="00D0368E" w:rsidP="002503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286EC4" w:rsidRPr="00A30197" w14:paraId="4882E8ED" w14:textId="77777777" w:rsidTr="00D96B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3CA" w14:textId="491077F2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4AA7" w14:textId="77777777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Общая физическая подготовка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9F8" w14:textId="56953391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45-52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CDE" w14:textId="084967F3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46-52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82C" w14:textId="3870D9D7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36-40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A51" w14:textId="676C64B1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BB99" w14:textId="6310581D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752" w14:textId="1030294C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286EC4" w:rsidRPr="00A30197" w14:paraId="4E6F0624" w14:textId="77777777" w:rsidTr="00D96B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BAEA" w14:textId="15DE0CDD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5A6" w14:textId="77777777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Специальная физическая подготовка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7B3" w14:textId="12A11D17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210" w14:textId="16B2161F" w:rsidR="00286EC4" w:rsidRPr="00A30197" w:rsidRDefault="00286EC4" w:rsidP="00286E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1-5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6F5" w14:textId="137B1324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7-9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200" w14:textId="463DF16E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7EF" w14:textId="7DBE291C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FC91" w14:textId="404573A5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30-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34 </w:t>
            </w:r>
          </w:p>
        </w:tc>
      </w:tr>
      <w:tr w:rsidR="00286EC4" w:rsidRPr="00A30197" w14:paraId="5AC0CDEE" w14:textId="77777777" w:rsidTr="00BF4B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727" w14:textId="59585D5C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F01" w14:textId="5AC6A3CF" w:rsidR="00286EC4" w:rsidRPr="00A30197" w:rsidRDefault="00A30197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Участие в спортивных соревнованиях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6CE" w14:textId="79EB18BA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493" w14:textId="3DE9A767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024" w14:textId="6E7E3CE9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EEA" w14:textId="46B59E86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F0B" w14:textId="71A25F4A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289" w14:textId="58EC3C9A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286EC4" w:rsidRPr="00A30197" w14:paraId="02C472CB" w14:textId="77777777" w:rsidTr="009C4D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D56" w14:textId="2FB7FB3B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8F8" w14:textId="77777777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Техническая подготовка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BEF" w14:textId="7FF24AAB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45-52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17E" w14:textId="0BB9E272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43-49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E87" w14:textId="0CF385EA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35-39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F58" w14:textId="5C072F86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18-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5B1" w14:textId="7E0A1AE5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F28" w14:textId="3B3067CF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286EC4" w:rsidRPr="00A30197" w14:paraId="0352F224" w14:textId="77777777" w:rsidTr="009C4D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061" w14:textId="26DE1EB3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0A5" w14:textId="69351F3A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Тактическая, теоретическая, психологическая</w:t>
            </w:r>
            <w:r w:rsidR="00E55570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подготовка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789" w14:textId="7B28BB83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217" w14:textId="4F483BD3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1-5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C21" w14:textId="7B511408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7-9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211" w14:textId="0D61CE18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E5E" w14:textId="26BED9CA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B97" w14:textId="5F9CFA83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32 </w:t>
            </w:r>
          </w:p>
        </w:tc>
      </w:tr>
      <w:tr w:rsidR="00286EC4" w:rsidRPr="00A30197" w14:paraId="105EF0F4" w14:textId="77777777" w:rsidTr="009C4D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058E" w14:textId="2373B336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E17" w14:textId="77777777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Инструкторская и судейская практика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700" w14:textId="54EA57FA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38C8" w14:textId="0B24C878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29D2" w14:textId="4CBD7344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3CF9" w14:textId="2C4CC3E3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F4A5" w14:textId="04CEEFEC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620" w14:textId="180ECD9C" w:rsidR="00286EC4" w:rsidRPr="00A30197" w:rsidRDefault="006C69EC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2-</w:t>
            </w:r>
            <w:r w:rsidR="00286EC4"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286EC4" w:rsidRPr="00A30197" w14:paraId="0D548CF0" w14:textId="77777777" w:rsidTr="009C4D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6B3" w14:textId="0B4BBDFD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7.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547F" w14:textId="2570C29B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Медицинские, медико-биологические, </w:t>
            </w:r>
            <w:proofErr w:type="gramStart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восстанови-тельные</w:t>
            </w:r>
            <w:proofErr w:type="gramEnd"/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мероприятия, тестирование </w:t>
            </w: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br/>
              <w:t xml:space="preserve">и контроль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351" w14:textId="090F208D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279" w14:textId="5AF32747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D0B3" w14:textId="757417AA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D94" w14:textId="5A716FCC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5A2" w14:textId="6F605D05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4-6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A8A" w14:textId="4A8BAE2C" w:rsidR="00286EC4" w:rsidRPr="00A30197" w:rsidRDefault="00286EC4" w:rsidP="00F0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01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5-10 </w:t>
            </w:r>
          </w:p>
        </w:tc>
      </w:tr>
    </w:tbl>
    <w:p w14:paraId="63E31242" w14:textId="77777777" w:rsidR="00641DB4" w:rsidRPr="00C92C1E" w:rsidRDefault="00641DB4" w:rsidP="00F0005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354BCFB" w14:textId="69D32E6E" w:rsidR="007F34C2" w:rsidRPr="00C92C1E" w:rsidRDefault="007F34C2" w:rsidP="00F00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14:paraId="21D781E8" w14:textId="083B10A1" w:rsidR="007F34C2" w:rsidRPr="00C92C1E" w:rsidRDefault="007F34C2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39F53B5" w14:textId="3AB074BA" w:rsidR="007F34C2" w:rsidRPr="00C92C1E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FE7AE2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25B29F5" w14:textId="77777777" w:rsidR="007F34C2" w:rsidRPr="00C92C1E" w:rsidRDefault="007F34C2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5A90FFE" w14:textId="77777777" w:rsidR="00D0368E" w:rsidRDefault="00D0368E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EC7C1C8" w14:textId="77777777" w:rsidR="002B6B8A" w:rsidRDefault="002B6B8A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0620BD2" w14:textId="77777777" w:rsidR="002B6B8A" w:rsidRPr="00C92C1E" w:rsidRDefault="002B6B8A" w:rsidP="0025037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6EE2A25" w14:textId="6BC90897" w:rsidR="00935F9A" w:rsidRDefault="005D52C7" w:rsidP="00250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Hlk91062155"/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общей физической </w:t>
      </w:r>
      <w:r w:rsidR="009B465E"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специальной физической подготовки</w:t>
      </w:r>
      <w:r w:rsidRPr="00C92C1E">
        <w:rPr>
          <w:b/>
        </w:rPr>
        <w:t xml:space="preserve"> </w:t>
      </w:r>
      <w:r w:rsidR="00F848B2">
        <w:rPr>
          <w:b/>
        </w:rPr>
        <w:br/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и перевода на </w:t>
      </w:r>
      <w:r w:rsidRPr="00C92C1E">
        <w:rPr>
          <w:rFonts w:ascii="Times New Roman" w:hAnsi="Times New Roman" w:cs="Times New Roman"/>
          <w:b/>
          <w:sz w:val="28"/>
          <w:szCs w:val="28"/>
        </w:rPr>
        <w:t>этап</w:t>
      </w: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начальной подготовки</w:t>
      </w:r>
      <w:r w:rsidRPr="00C92C1E">
        <w:rPr>
          <w:b/>
        </w:rPr>
        <w:t xml:space="preserve"> </w:t>
      </w: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B79BD70" w14:textId="77777777" w:rsidR="000D1292" w:rsidRPr="00C92C1E" w:rsidRDefault="000D1292" w:rsidP="002B6B8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067"/>
        <w:gridCol w:w="1629"/>
        <w:gridCol w:w="1505"/>
        <w:gridCol w:w="1106"/>
        <w:gridCol w:w="1230"/>
        <w:gridCol w:w="82"/>
        <w:gridCol w:w="1148"/>
      </w:tblGrid>
      <w:tr w:rsidR="00C17A73" w:rsidRPr="00D262F9" w14:paraId="33FBA805" w14:textId="77777777" w:rsidTr="00B47C57">
        <w:trPr>
          <w:cantSplit/>
        </w:trPr>
        <w:tc>
          <w:tcPr>
            <w:tcW w:w="654" w:type="dxa"/>
            <w:vMerge w:val="restart"/>
            <w:vAlign w:val="center"/>
          </w:tcPr>
          <w:p w14:paraId="7C7916CB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7" w:type="dxa"/>
            <w:vMerge w:val="restart"/>
            <w:vAlign w:val="center"/>
          </w:tcPr>
          <w:p w14:paraId="4C6C75B6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29" w:type="dxa"/>
            <w:vMerge w:val="restart"/>
            <w:vAlign w:val="center"/>
          </w:tcPr>
          <w:p w14:paraId="77ECACA4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11" w:type="dxa"/>
            <w:gridSpan w:val="2"/>
            <w:vAlign w:val="center"/>
          </w:tcPr>
          <w:p w14:paraId="4DA81480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60" w:type="dxa"/>
            <w:gridSpan w:val="3"/>
          </w:tcPr>
          <w:p w14:paraId="4427552E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C17A73" w:rsidRPr="00D262F9" w14:paraId="59297168" w14:textId="77777777" w:rsidTr="00B47C57">
        <w:trPr>
          <w:cantSplit/>
        </w:trPr>
        <w:tc>
          <w:tcPr>
            <w:tcW w:w="654" w:type="dxa"/>
            <w:vMerge/>
            <w:vAlign w:val="center"/>
          </w:tcPr>
          <w:p w14:paraId="58698748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vAlign w:val="center"/>
          </w:tcPr>
          <w:p w14:paraId="6377A939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00A3E845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vAlign w:val="center"/>
          </w:tcPr>
          <w:p w14:paraId="2B125C82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06" w:type="dxa"/>
            <w:vAlign w:val="center"/>
          </w:tcPr>
          <w:p w14:paraId="7A73BEF7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gridSpan w:val="2"/>
          </w:tcPr>
          <w:p w14:paraId="457209F8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48" w:type="dxa"/>
          </w:tcPr>
          <w:p w14:paraId="42F55778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17A73" w:rsidRPr="00D262F9" w14:paraId="16C4279C" w14:textId="77777777" w:rsidTr="00B47C57">
        <w:trPr>
          <w:cantSplit/>
        </w:trPr>
        <w:tc>
          <w:tcPr>
            <w:tcW w:w="10421" w:type="dxa"/>
            <w:gridSpan w:val="8"/>
          </w:tcPr>
          <w:p w14:paraId="25F08251" w14:textId="30227AF5" w:rsidR="00C17A73" w:rsidRPr="008E6E78" w:rsidRDefault="008E6E78" w:rsidP="008E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73" w:rsidRPr="008E6E7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C17A73" w:rsidRPr="00D262F9" w14:paraId="3C46CD9B" w14:textId="77777777" w:rsidTr="00775653">
        <w:trPr>
          <w:cantSplit/>
        </w:trPr>
        <w:tc>
          <w:tcPr>
            <w:tcW w:w="654" w:type="dxa"/>
            <w:vMerge w:val="restart"/>
            <w:vAlign w:val="center"/>
          </w:tcPr>
          <w:p w14:paraId="7E303867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7" w:type="dxa"/>
            <w:vMerge w:val="restart"/>
            <w:vAlign w:val="center"/>
          </w:tcPr>
          <w:p w14:paraId="1AF0B21E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629" w:type="dxa"/>
            <w:vMerge w:val="restart"/>
            <w:vAlign w:val="center"/>
          </w:tcPr>
          <w:p w14:paraId="1EEDF58D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11" w:type="dxa"/>
            <w:gridSpan w:val="2"/>
            <w:vAlign w:val="center"/>
          </w:tcPr>
          <w:p w14:paraId="29F1F518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460" w:type="dxa"/>
            <w:gridSpan w:val="3"/>
          </w:tcPr>
          <w:p w14:paraId="42546F83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17A73" w:rsidRPr="00D262F9" w14:paraId="152E1E64" w14:textId="77777777" w:rsidTr="00775653">
        <w:trPr>
          <w:cantSplit/>
        </w:trPr>
        <w:tc>
          <w:tcPr>
            <w:tcW w:w="654" w:type="dxa"/>
            <w:vMerge/>
            <w:vAlign w:val="center"/>
          </w:tcPr>
          <w:p w14:paraId="034A850F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vAlign w:val="center"/>
          </w:tcPr>
          <w:p w14:paraId="5CDF4A71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D37C184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F07EE72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06" w:type="dxa"/>
            <w:vAlign w:val="center"/>
          </w:tcPr>
          <w:p w14:paraId="4E53713E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30" w:type="dxa"/>
          </w:tcPr>
          <w:p w14:paraId="722C2B97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30" w:type="dxa"/>
            <w:gridSpan w:val="2"/>
          </w:tcPr>
          <w:p w14:paraId="2391386B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C17A73" w:rsidRPr="00D262F9" w14:paraId="18F7C995" w14:textId="77777777" w:rsidTr="00775653">
        <w:trPr>
          <w:cantSplit/>
        </w:trPr>
        <w:tc>
          <w:tcPr>
            <w:tcW w:w="654" w:type="dxa"/>
            <w:vMerge w:val="restart"/>
            <w:vAlign w:val="center"/>
          </w:tcPr>
          <w:p w14:paraId="25509AAD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67" w:type="dxa"/>
            <w:vMerge w:val="restart"/>
            <w:vAlign w:val="center"/>
          </w:tcPr>
          <w:p w14:paraId="204AA91B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629" w:type="dxa"/>
            <w:vMerge w:val="restart"/>
            <w:vAlign w:val="center"/>
          </w:tcPr>
          <w:p w14:paraId="6B462482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611" w:type="dxa"/>
            <w:gridSpan w:val="2"/>
            <w:vAlign w:val="center"/>
          </w:tcPr>
          <w:p w14:paraId="7CF375CD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  <w:tc>
          <w:tcPr>
            <w:tcW w:w="2460" w:type="dxa"/>
            <w:gridSpan w:val="3"/>
          </w:tcPr>
          <w:p w14:paraId="22FB2CF0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D262F9" w14:paraId="3F04AD09" w14:textId="77777777" w:rsidTr="00775653">
        <w:trPr>
          <w:cantSplit/>
        </w:trPr>
        <w:tc>
          <w:tcPr>
            <w:tcW w:w="654" w:type="dxa"/>
            <w:vMerge/>
            <w:vAlign w:val="center"/>
          </w:tcPr>
          <w:p w14:paraId="74FD1D29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  <w:vAlign w:val="center"/>
          </w:tcPr>
          <w:p w14:paraId="2D54AB67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24404B7D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19CAF4F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14:paraId="02FE4CAF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14:paraId="70D08706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gridSpan w:val="2"/>
          </w:tcPr>
          <w:p w14:paraId="0AD8ECE4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7A73" w:rsidRPr="00D262F9" w14:paraId="156F207B" w14:textId="77777777" w:rsidTr="00775653">
        <w:trPr>
          <w:cantSplit/>
        </w:trPr>
        <w:tc>
          <w:tcPr>
            <w:tcW w:w="654" w:type="dxa"/>
            <w:vMerge w:val="restart"/>
            <w:vAlign w:val="center"/>
          </w:tcPr>
          <w:p w14:paraId="316F13AD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67" w:type="dxa"/>
            <w:vMerge w:val="restart"/>
            <w:vAlign w:val="center"/>
          </w:tcPr>
          <w:p w14:paraId="0D52B2C9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на 1000 м</w:t>
            </w:r>
          </w:p>
        </w:tc>
        <w:tc>
          <w:tcPr>
            <w:tcW w:w="1629" w:type="dxa"/>
            <w:vMerge w:val="restart"/>
            <w:vAlign w:val="center"/>
          </w:tcPr>
          <w:p w14:paraId="38A181D1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611" w:type="dxa"/>
            <w:gridSpan w:val="2"/>
            <w:vAlign w:val="center"/>
          </w:tcPr>
          <w:p w14:paraId="26FDFCA1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2460" w:type="dxa"/>
            <w:gridSpan w:val="3"/>
          </w:tcPr>
          <w:p w14:paraId="78D16DD3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C17A73" w:rsidRPr="00D262F9" w14:paraId="4A18493B" w14:textId="77777777" w:rsidTr="00775653">
        <w:trPr>
          <w:cantSplit/>
        </w:trPr>
        <w:tc>
          <w:tcPr>
            <w:tcW w:w="654" w:type="dxa"/>
            <w:vMerge/>
            <w:vAlign w:val="center"/>
          </w:tcPr>
          <w:p w14:paraId="633DC6A7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  <w:vAlign w:val="center"/>
          </w:tcPr>
          <w:p w14:paraId="53FAE8CE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5BC21581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FBFDA91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14:paraId="3E30CB50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</w:tcPr>
          <w:p w14:paraId="70F47F58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gridSpan w:val="2"/>
          </w:tcPr>
          <w:p w14:paraId="6EC65784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A73" w:rsidRPr="00D262F9" w14:paraId="0AE7C49F" w14:textId="77777777" w:rsidTr="00775653">
        <w:trPr>
          <w:cantSplit/>
        </w:trPr>
        <w:tc>
          <w:tcPr>
            <w:tcW w:w="654" w:type="dxa"/>
            <w:vMerge w:val="restart"/>
            <w:vAlign w:val="center"/>
          </w:tcPr>
          <w:p w14:paraId="20BE3407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2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7" w:type="dxa"/>
            <w:vMerge w:val="restart"/>
            <w:vAlign w:val="center"/>
          </w:tcPr>
          <w:p w14:paraId="3BDEB0FB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629" w:type="dxa"/>
            <w:vMerge w:val="restart"/>
            <w:vAlign w:val="center"/>
          </w:tcPr>
          <w:p w14:paraId="69386F1D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611" w:type="dxa"/>
            <w:gridSpan w:val="2"/>
            <w:vAlign w:val="center"/>
          </w:tcPr>
          <w:p w14:paraId="350B94E3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60" w:type="dxa"/>
            <w:gridSpan w:val="3"/>
          </w:tcPr>
          <w:p w14:paraId="185B8AC7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17A73" w:rsidRPr="00D262F9" w14:paraId="30B495B3" w14:textId="77777777" w:rsidTr="00775653">
        <w:trPr>
          <w:cantSplit/>
        </w:trPr>
        <w:tc>
          <w:tcPr>
            <w:tcW w:w="654" w:type="dxa"/>
            <w:vMerge/>
            <w:vAlign w:val="center"/>
          </w:tcPr>
          <w:p w14:paraId="786EB072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7" w:type="dxa"/>
            <w:vMerge/>
            <w:vAlign w:val="center"/>
          </w:tcPr>
          <w:p w14:paraId="4973F774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00E90884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6F86E99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14:paraId="03B7915E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14:paraId="34508174" w14:textId="083599D6" w:rsidR="00C17A73" w:rsidRDefault="008C6E1B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17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14:paraId="0F83071D" w14:textId="0B5B5EA4" w:rsidR="00C17A73" w:rsidRDefault="008C6E1B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17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A73" w:rsidRPr="00D262F9" w14:paraId="16CC2057" w14:textId="77777777" w:rsidTr="00775653">
        <w:trPr>
          <w:cantSplit/>
        </w:trPr>
        <w:tc>
          <w:tcPr>
            <w:tcW w:w="654" w:type="dxa"/>
            <w:vMerge w:val="restart"/>
            <w:vAlign w:val="center"/>
          </w:tcPr>
          <w:p w14:paraId="1ADFD207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23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7" w:type="dxa"/>
            <w:vMerge w:val="restart"/>
            <w:vAlign w:val="center"/>
          </w:tcPr>
          <w:p w14:paraId="05E5D693" w14:textId="255BA5CE" w:rsidR="004509E7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 w:rsidR="00F30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="00F30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</w:p>
          <w:p w14:paraId="17891825" w14:textId="53BFF34E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629" w:type="dxa"/>
            <w:vMerge w:val="restart"/>
            <w:vAlign w:val="center"/>
          </w:tcPr>
          <w:p w14:paraId="01700B1D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11" w:type="dxa"/>
            <w:gridSpan w:val="2"/>
            <w:vAlign w:val="center"/>
          </w:tcPr>
          <w:p w14:paraId="42671431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  <w:tc>
          <w:tcPr>
            <w:tcW w:w="2460" w:type="dxa"/>
            <w:gridSpan w:val="3"/>
          </w:tcPr>
          <w:p w14:paraId="077E63ED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D262F9" w14:paraId="2AC3DEF7" w14:textId="77777777" w:rsidTr="00775653">
        <w:trPr>
          <w:cantSplit/>
        </w:trPr>
        <w:tc>
          <w:tcPr>
            <w:tcW w:w="654" w:type="dxa"/>
            <w:vMerge/>
            <w:vAlign w:val="center"/>
          </w:tcPr>
          <w:p w14:paraId="300167A6" w14:textId="77777777" w:rsidR="00C17A73" w:rsidRPr="001B23E9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vAlign w:val="center"/>
          </w:tcPr>
          <w:p w14:paraId="40F20E11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211275F3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5C43A199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299B5EDF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14:paraId="48936741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0513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230" w:type="dxa"/>
            <w:gridSpan w:val="2"/>
          </w:tcPr>
          <w:p w14:paraId="74E88948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821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C17A73" w:rsidRPr="00D262F9" w14:paraId="7D565BF4" w14:textId="77777777" w:rsidTr="00775653">
        <w:trPr>
          <w:cantSplit/>
        </w:trPr>
        <w:tc>
          <w:tcPr>
            <w:tcW w:w="654" w:type="dxa"/>
            <w:vMerge w:val="restart"/>
            <w:vAlign w:val="center"/>
          </w:tcPr>
          <w:p w14:paraId="374D6D51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67" w:type="dxa"/>
            <w:vMerge w:val="restart"/>
            <w:vAlign w:val="center"/>
          </w:tcPr>
          <w:p w14:paraId="3067901F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629" w:type="dxa"/>
            <w:vMerge w:val="restart"/>
            <w:vAlign w:val="center"/>
          </w:tcPr>
          <w:p w14:paraId="1010CAFC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11" w:type="dxa"/>
            <w:gridSpan w:val="2"/>
            <w:vAlign w:val="center"/>
          </w:tcPr>
          <w:p w14:paraId="6F47D13A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  <w:tc>
          <w:tcPr>
            <w:tcW w:w="2460" w:type="dxa"/>
            <w:gridSpan w:val="3"/>
          </w:tcPr>
          <w:p w14:paraId="31329A4D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D262F9" w14:paraId="237C8475" w14:textId="77777777" w:rsidTr="00775653">
        <w:trPr>
          <w:cantSplit/>
        </w:trPr>
        <w:tc>
          <w:tcPr>
            <w:tcW w:w="654" w:type="dxa"/>
            <w:vMerge/>
            <w:vAlign w:val="center"/>
          </w:tcPr>
          <w:p w14:paraId="751293A0" w14:textId="77777777" w:rsidR="00C17A73" w:rsidRPr="001B23E9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vAlign w:val="center"/>
          </w:tcPr>
          <w:p w14:paraId="64B66838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44C9195D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1DEE9A3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6" w:type="dxa"/>
            <w:vAlign w:val="center"/>
          </w:tcPr>
          <w:p w14:paraId="0FB5FECA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</w:tcPr>
          <w:p w14:paraId="53FC4680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0" w:type="dxa"/>
            <w:gridSpan w:val="2"/>
          </w:tcPr>
          <w:p w14:paraId="10298268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A73" w:rsidRPr="00D262F9" w14:paraId="4B83CC5D" w14:textId="77777777" w:rsidTr="00775653">
        <w:trPr>
          <w:cantSplit/>
        </w:trPr>
        <w:tc>
          <w:tcPr>
            <w:tcW w:w="654" w:type="dxa"/>
            <w:vMerge w:val="restart"/>
            <w:vAlign w:val="center"/>
          </w:tcPr>
          <w:p w14:paraId="7AF24A93" w14:textId="77777777" w:rsidR="00C17A73" w:rsidRPr="001B23E9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67" w:type="dxa"/>
            <w:vMerge w:val="restart"/>
            <w:vAlign w:val="center"/>
          </w:tcPr>
          <w:p w14:paraId="3C23F3F2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629" w:type="dxa"/>
            <w:vMerge w:val="restart"/>
            <w:vAlign w:val="center"/>
          </w:tcPr>
          <w:p w14:paraId="4A525F35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11" w:type="dxa"/>
            <w:gridSpan w:val="2"/>
            <w:vAlign w:val="center"/>
          </w:tcPr>
          <w:p w14:paraId="551B5B5B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60" w:type="dxa"/>
            <w:gridSpan w:val="3"/>
          </w:tcPr>
          <w:p w14:paraId="158C8981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17A73" w:rsidRPr="00D262F9" w14:paraId="3EFE0EA9" w14:textId="77777777" w:rsidTr="00B47C57">
        <w:trPr>
          <w:cantSplit/>
        </w:trPr>
        <w:tc>
          <w:tcPr>
            <w:tcW w:w="654" w:type="dxa"/>
            <w:vMerge/>
            <w:vAlign w:val="center"/>
          </w:tcPr>
          <w:p w14:paraId="1A43F5F6" w14:textId="77777777" w:rsidR="00C17A73" w:rsidRPr="001B23E9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vAlign w:val="center"/>
          </w:tcPr>
          <w:p w14:paraId="3C3FA09B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14:paraId="700123A9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6C203ED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06" w:type="dxa"/>
            <w:vAlign w:val="center"/>
          </w:tcPr>
          <w:p w14:paraId="0C1D8CC4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30" w:type="dxa"/>
          </w:tcPr>
          <w:p w14:paraId="64AE03CF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30" w:type="dxa"/>
            <w:gridSpan w:val="2"/>
          </w:tcPr>
          <w:p w14:paraId="02D4F66B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17A73" w:rsidRPr="00D262F9" w14:paraId="174981D1" w14:textId="77777777" w:rsidTr="00B47C57">
        <w:trPr>
          <w:cantSplit/>
        </w:trPr>
        <w:tc>
          <w:tcPr>
            <w:tcW w:w="10421" w:type="dxa"/>
            <w:gridSpan w:val="8"/>
            <w:vAlign w:val="center"/>
          </w:tcPr>
          <w:p w14:paraId="33852E2F" w14:textId="7E246DE9" w:rsidR="00C17A73" w:rsidRPr="004B30B0" w:rsidRDefault="008E6E78" w:rsidP="00B47C5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7A73" w:rsidRPr="00B8008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подготовки </w:t>
            </w:r>
          </w:p>
        </w:tc>
      </w:tr>
      <w:tr w:rsidR="00C17A73" w:rsidRPr="00D262F9" w14:paraId="2F44CF5D" w14:textId="77777777" w:rsidTr="0050529D">
        <w:trPr>
          <w:cantSplit/>
        </w:trPr>
        <w:tc>
          <w:tcPr>
            <w:tcW w:w="654" w:type="dxa"/>
            <w:vMerge w:val="restart"/>
            <w:vAlign w:val="center"/>
          </w:tcPr>
          <w:p w14:paraId="7A05E000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7" w:type="dxa"/>
            <w:vMerge w:val="restart"/>
            <w:vAlign w:val="center"/>
          </w:tcPr>
          <w:p w14:paraId="4E6F5F3A" w14:textId="77777777" w:rsidR="00C17A73" w:rsidRPr="002E7017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Ручная динамометрия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51E3F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629" w:type="dxa"/>
            <w:vMerge w:val="restart"/>
            <w:vAlign w:val="center"/>
          </w:tcPr>
          <w:p w14:paraId="5686191F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611" w:type="dxa"/>
            <w:gridSpan w:val="2"/>
            <w:vAlign w:val="center"/>
          </w:tcPr>
          <w:p w14:paraId="717EA9FA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  <w:tc>
          <w:tcPr>
            <w:tcW w:w="2460" w:type="dxa"/>
            <w:gridSpan w:val="3"/>
          </w:tcPr>
          <w:p w14:paraId="234BD55B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D262F9" w14:paraId="148A8034" w14:textId="77777777" w:rsidTr="0050529D">
        <w:trPr>
          <w:cantSplit/>
        </w:trPr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14:paraId="7DD3EB50" w14:textId="77777777" w:rsidR="00C17A73" w:rsidRPr="00B80087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bottom w:val="single" w:sz="4" w:space="0" w:color="auto"/>
            </w:tcBorders>
            <w:vAlign w:val="center"/>
          </w:tcPr>
          <w:p w14:paraId="45F755AC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3C9E79D5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26B4ABC2" w14:textId="77777777" w:rsidR="00C17A73" w:rsidRPr="0038615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C2E00F9" w14:textId="77777777" w:rsidR="00C17A73" w:rsidRPr="0038615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BE845F3" w14:textId="77777777" w:rsidR="00C17A73" w:rsidRPr="0038615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14:paraId="68D0278F" w14:textId="77777777" w:rsidR="00C17A73" w:rsidRPr="0038615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7A73" w:rsidRPr="00D262F9" w14:paraId="5510B99E" w14:textId="77777777" w:rsidTr="0050529D">
        <w:trPr>
          <w:cantSplit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09E8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1955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D9E7" w14:textId="3569DC13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5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Прыжок вверх с места </w:t>
            </w:r>
            <w:r w:rsidR="008E6E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proofErr w:type="gramStart"/>
            <w:r w:rsidRPr="001955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</w:t>
            </w:r>
            <w:proofErr w:type="gramEnd"/>
            <w:r w:rsidRPr="001955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взмахом руками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5DD7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5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E2A9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5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A43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D262F9" w14:paraId="37D29DBA" w14:textId="77777777" w:rsidTr="0050529D">
        <w:trPr>
          <w:cantSplit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735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1347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4A67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59CA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456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BCD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31CF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C17A73" w:rsidRPr="00D262F9" w14:paraId="3E2B019D" w14:textId="77777777" w:rsidTr="0050529D">
        <w:trPr>
          <w:cantSplit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9C602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019B" w14:textId="77777777" w:rsidR="00C17A73" w:rsidRPr="0014002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F">
              <w:rPr>
                <w:rFonts w:ascii="Times New Roman" w:hAnsi="Times New Roman" w:cs="Times New Roman"/>
                <w:sz w:val="24"/>
                <w:szCs w:val="24"/>
              </w:rPr>
              <w:t>Стойка на одной ноге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Удержание равновесия.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с обеих ног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09111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975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701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D262F9" w14:paraId="2216AE84" w14:textId="77777777" w:rsidTr="00B47C57">
        <w:trPr>
          <w:cantSplit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C1F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CAB3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9AA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B0EB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01F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4C8D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40537C92" w14:textId="77777777" w:rsidR="00935F9A" w:rsidRPr="00C92C1E" w:rsidRDefault="00935F9A" w:rsidP="00250377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18"/>
    <w:p w14:paraId="25A7B36F" w14:textId="77777777" w:rsidR="001F459B" w:rsidRPr="00C92C1E" w:rsidRDefault="001F459B" w:rsidP="00250377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p w14:paraId="3D8307CA" w14:textId="77777777" w:rsidR="001F459B" w:rsidRPr="00C92C1E" w:rsidRDefault="001F459B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br w:type="page"/>
      </w:r>
    </w:p>
    <w:p w14:paraId="4F245579" w14:textId="70A6A5CE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Hlk91062192"/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7</w:t>
      </w:r>
    </w:p>
    <w:p w14:paraId="3FEFE4E3" w14:textId="3FE30D08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DC423A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2CC1D0" w14:textId="77777777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C9D8A61" w14:textId="77777777" w:rsidR="00D95C7F" w:rsidRPr="00C92C1E" w:rsidRDefault="00D95C7F" w:rsidP="008E6E7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7ED16F8" w14:textId="004934D1" w:rsidR="005A4755" w:rsidRPr="00C92C1E" w:rsidRDefault="005A4755" w:rsidP="002503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65E">
        <w:rPr>
          <w:rFonts w:ascii="Times New Roman" w:hAnsi="Times New Roman" w:cs="Times New Roman"/>
          <w:b/>
          <w:sz w:val="28"/>
          <w:szCs w:val="28"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81421" w:rsidRPr="00C92C1E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F81421" w:rsidRPr="00C92C1E">
        <w:rPr>
          <w:rFonts w:ascii="Times New Roman" w:hAnsi="Times New Roman" w:cs="Times New Roman"/>
          <w:sz w:val="28"/>
          <w:szCs w:val="28"/>
        </w:rPr>
        <w:t xml:space="preserve">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9B465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81421"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201D1">
        <w:rPr>
          <w:rFonts w:ascii="Times New Roman" w:hAnsi="Times New Roman" w:cs="Times New Roman"/>
          <w:b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7CFD090" w14:textId="77777777" w:rsidR="005A4755" w:rsidRDefault="005A4755" w:rsidP="00250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4"/>
        <w:gridCol w:w="4075"/>
        <w:gridCol w:w="2212"/>
        <w:gridCol w:w="36"/>
        <w:gridCol w:w="1564"/>
        <w:gridCol w:w="1368"/>
      </w:tblGrid>
      <w:tr w:rsidR="00C17A73" w:rsidRPr="00AE34A4" w14:paraId="15630FBB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3D5C67C9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5" w:type="dxa"/>
            <w:vMerge w:val="restart"/>
            <w:vAlign w:val="center"/>
          </w:tcPr>
          <w:p w14:paraId="1D066A14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248" w:type="dxa"/>
            <w:gridSpan w:val="2"/>
            <w:vMerge w:val="restart"/>
            <w:vAlign w:val="center"/>
          </w:tcPr>
          <w:p w14:paraId="1A2055DD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28" w:type="dxa"/>
            <w:gridSpan w:val="2"/>
            <w:vAlign w:val="center"/>
          </w:tcPr>
          <w:p w14:paraId="658AB588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C17A73" w:rsidRPr="00AE34A4" w14:paraId="713F028E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145F2CF0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  <w:vAlign w:val="center"/>
          </w:tcPr>
          <w:p w14:paraId="224BA8EA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4B9BD58D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vAlign w:val="center"/>
          </w:tcPr>
          <w:p w14:paraId="345C5312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64" w:type="dxa"/>
            <w:vAlign w:val="center"/>
          </w:tcPr>
          <w:p w14:paraId="54EBB301" w14:textId="77777777" w:rsidR="00C17A73" w:rsidRPr="00212F9A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9A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17A73" w:rsidRPr="00AE34A4" w14:paraId="7760F37A" w14:textId="77777777" w:rsidTr="00B43E25">
        <w:trPr>
          <w:cantSplit/>
          <w:trHeight w:val="262"/>
          <w:jc w:val="center"/>
        </w:trPr>
        <w:tc>
          <w:tcPr>
            <w:tcW w:w="9930" w:type="dxa"/>
            <w:gridSpan w:val="7"/>
            <w:vAlign w:val="center"/>
          </w:tcPr>
          <w:p w14:paraId="1951EF95" w14:textId="051954B5" w:rsidR="00C17A73" w:rsidRPr="008E6E78" w:rsidRDefault="008E6E78" w:rsidP="00752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73" w:rsidRPr="008E6E78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C17A73" w:rsidRPr="00AE34A4" w14:paraId="5788EF70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5D69930B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075" w:type="dxa"/>
            <w:vMerge w:val="restart"/>
            <w:vAlign w:val="center"/>
          </w:tcPr>
          <w:p w14:paraId="363AF346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48" w:type="dxa"/>
            <w:gridSpan w:val="2"/>
            <w:vMerge w:val="restart"/>
            <w:vAlign w:val="center"/>
          </w:tcPr>
          <w:p w14:paraId="0E939BF3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28" w:type="dxa"/>
            <w:gridSpan w:val="2"/>
            <w:vAlign w:val="center"/>
          </w:tcPr>
          <w:p w14:paraId="4FD272BF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17A73" w:rsidRPr="00AE34A4" w14:paraId="15E1EE46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3B5684AA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vMerge/>
            <w:vAlign w:val="center"/>
          </w:tcPr>
          <w:p w14:paraId="012C3398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17C40CC9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72B4832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64" w:type="dxa"/>
            <w:vAlign w:val="center"/>
          </w:tcPr>
          <w:p w14:paraId="327D8EF4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C17A73" w:rsidRPr="00AE34A4" w14:paraId="6D7C187B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177EBFC9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E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75" w:type="dxa"/>
            <w:vMerge w:val="restart"/>
            <w:vAlign w:val="center"/>
          </w:tcPr>
          <w:p w14:paraId="74903904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2248" w:type="dxa"/>
            <w:gridSpan w:val="2"/>
            <w:vMerge w:val="restart"/>
            <w:vAlign w:val="center"/>
          </w:tcPr>
          <w:p w14:paraId="5BE834BB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928" w:type="dxa"/>
            <w:gridSpan w:val="2"/>
            <w:vAlign w:val="center"/>
          </w:tcPr>
          <w:p w14:paraId="763BC186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17A73" w:rsidRPr="00AE34A4" w14:paraId="520BEA53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4CC4089D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vMerge/>
            <w:vAlign w:val="center"/>
          </w:tcPr>
          <w:p w14:paraId="178B5876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57CD7025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F542E01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4" w:type="dxa"/>
            <w:vAlign w:val="center"/>
          </w:tcPr>
          <w:p w14:paraId="5B75D226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7A73" w:rsidRPr="00AE34A4" w14:paraId="2C9C1870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2E2948EC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AE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75" w:type="dxa"/>
            <w:vMerge w:val="restart"/>
            <w:vAlign w:val="center"/>
          </w:tcPr>
          <w:p w14:paraId="00DF4640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248" w:type="dxa"/>
            <w:gridSpan w:val="2"/>
            <w:vMerge w:val="restart"/>
            <w:vAlign w:val="center"/>
          </w:tcPr>
          <w:p w14:paraId="1096C7CA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928" w:type="dxa"/>
            <w:gridSpan w:val="2"/>
            <w:vAlign w:val="center"/>
          </w:tcPr>
          <w:p w14:paraId="037B4F41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AE34A4" w14:paraId="76E3AE92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7B625C22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  <w:vAlign w:val="center"/>
          </w:tcPr>
          <w:p w14:paraId="07758BF0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4386308F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01A489" w14:textId="77777777" w:rsidR="00C17A73" w:rsidRPr="00DA5A4B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4" w:type="dxa"/>
            <w:vAlign w:val="center"/>
          </w:tcPr>
          <w:p w14:paraId="7011D34A" w14:textId="77777777" w:rsidR="00C17A73" w:rsidRPr="00DA5A4B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7A73" w:rsidRPr="00AE34A4" w14:paraId="6F5B4DF0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17AD1E70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075" w:type="dxa"/>
            <w:vMerge w:val="restart"/>
            <w:vAlign w:val="center"/>
          </w:tcPr>
          <w:p w14:paraId="2777FAD5" w14:textId="0A7EE79B" w:rsidR="00D95C7F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 w:rsidR="007520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скамье </w:t>
            </w:r>
          </w:p>
          <w:p w14:paraId="67756ADA" w14:textId="42D2AE5D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248" w:type="dxa"/>
            <w:gridSpan w:val="2"/>
            <w:vMerge w:val="restart"/>
            <w:vAlign w:val="center"/>
          </w:tcPr>
          <w:p w14:paraId="1E9127EE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28" w:type="dxa"/>
            <w:gridSpan w:val="2"/>
            <w:vAlign w:val="center"/>
          </w:tcPr>
          <w:p w14:paraId="41B59D2B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AE34A4" w14:paraId="5C3FB1B3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1CC9EFCB" w14:textId="77777777" w:rsidR="00C17A73" w:rsidRPr="007520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  <w:vAlign w:val="center"/>
          </w:tcPr>
          <w:p w14:paraId="0A00FF1D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6347B022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03CF5D2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364" w:type="dxa"/>
            <w:vAlign w:val="center"/>
          </w:tcPr>
          <w:p w14:paraId="4DAF6197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C17A73" w:rsidRPr="00AE34A4" w14:paraId="7C46D446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129103AF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075" w:type="dxa"/>
            <w:vMerge w:val="restart"/>
            <w:vAlign w:val="center"/>
          </w:tcPr>
          <w:p w14:paraId="60471A60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248" w:type="dxa"/>
            <w:gridSpan w:val="2"/>
            <w:vMerge w:val="restart"/>
            <w:vAlign w:val="center"/>
          </w:tcPr>
          <w:p w14:paraId="22CBD1DC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28" w:type="dxa"/>
            <w:gridSpan w:val="2"/>
            <w:vAlign w:val="center"/>
          </w:tcPr>
          <w:p w14:paraId="003E9781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17A73" w:rsidRPr="00AE34A4" w14:paraId="265EBC2D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444A8C46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  <w:vAlign w:val="center"/>
          </w:tcPr>
          <w:p w14:paraId="7AF43178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051AB2D9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C4BD1AC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64" w:type="dxa"/>
            <w:vAlign w:val="center"/>
          </w:tcPr>
          <w:p w14:paraId="33B79F15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17A73" w:rsidRPr="00AE34A4" w14:paraId="5DE82A08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1B65D222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752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vMerge w:val="restart"/>
            <w:vAlign w:val="center"/>
          </w:tcPr>
          <w:p w14:paraId="2C3B1647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48" w:type="dxa"/>
            <w:gridSpan w:val="2"/>
            <w:vMerge w:val="restart"/>
            <w:vAlign w:val="center"/>
          </w:tcPr>
          <w:p w14:paraId="71D276E9" w14:textId="77777777" w:rsidR="00C17A73" w:rsidRPr="00AE34A4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928" w:type="dxa"/>
            <w:gridSpan w:val="2"/>
            <w:vAlign w:val="center"/>
          </w:tcPr>
          <w:p w14:paraId="3228AFAC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C17A73" w:rsidRPr="00AE34A4" w14:paraId="31456833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2EA158DD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vMerge/>
            <w:vAlign w:val="center"/>
          </w:tcPr>
          <w:p w14:paraId="7EDAD599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vAlign w:val="center"/>
          </w:tcPr>
          <w:p w14:paraId="2C413B14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D8448B4" w14:textId="77777777" w:rsidR="00C17A73" w:rsidRPr="00DA5A4B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4" w:type="dxa"/>
            <w:vAlign w:val="center"/>
          </w:tcPr>
          <w:p w14:paraId="36E60472" w14:textId="77777777" w:rsidR="00C17A73" w:rsidRPr="00DA5A4B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17A73" w:rsidRPr="00AE34A4" w14:paraId="003CC4B2" w14:textId="77777777" w:rsidTr="00B43E25">
        <w:trPr>
          <w:cantSplit/>
          <w:trHeight w:val="274"/>
          <w:jc w:val="center"/>
        </w:trPr>
        <w:tc>
          <w:tcPr>
            <w:tcW w:w="9930" w:type="dxa"/>
            <w:gridSpan w:val="7"/>
            <w:vAlign w:val="center"/>
          </w:tcPr>
          <w:p w14:paraId="4EBB3DC0" w14:textId="10F462CC" w:rsidR="00C17A73" w:rsidRPr="007520DE" w:rsidRDefault="007520DE" w:rsidP="007520D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A73" w:rsidRPr="007520DE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C17A73" w:rsidRPr="004841F1" w14:paraId="18356DE5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3652A141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75" w:type="dxa"/>
            <w:vMerge w:val="restart"/>
            <w:shd w:val="clear" w:color="auto" w:fill="auto"/>
            <w:vAlign w:val="center"/>
          </w:tcPr>
          <w:p w14:paraId="1B01041F" w14:textId="77777777" w:rsidR="00C17A73" w:rsidRPr="002001BF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BF">
              <w:rPr>
                <w:rFonts w:ascii="Times New Roman" w:hAnsi="Times New Roman" w:cs="Times New Roman"/>
                <w:sz w:val="24"/>
                <w:szCs w:val="24"/>
              </w:rPr>
              <w:t>Стойка на одной ноге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07E265" w14:textId="77777777" w:rsidR="00C17A73" w:rsidRPr="00AF58D9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Выполнение с обеих ног. Удержание равновесия</w:t>
            </w:r>
          </w:p>
        </w:tc>
        <w:tc>
          <w:tcPr>
            <w:tcW w:w="2248" w:type="dxa"/>
            <w:gridSpan w:val="2"/>
            <w:vMerge w:val="restart"/>
            <w:shd w:val="clear" w:color="auto" w:fill="auto"/>
            <w:vAlign w:val="center"/>
          </w:tcPr>
          <w:p w14:paraId="7684FAF4" w14:textId="77777777" w:rsidR="00C17A73" w:rsidRPr="00DB58DE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669C60AB" w14:textId="77777777" w:rsidR="00C17A73" w:rsidRPr="00DB58DE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</w:tr>
      <w:tr w:rsidR="00C17A73" w:rsidRPr="00147FE0" w14:paraId="4A466ADC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54C5A1A3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  <w:shd w:val="clear" w:color="auto" w:fill="auto"/>
            <w:vAlign w:val="center"/>
          </w:tcPr>
          <w:p w14:paraId="3CD6D3F0" w14:textId="77777777" w:rsidR="00C17A73" w:rsidRPr="00147FE0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  <w:vAlign w:val="center"/>
          </w:tcPr>
          <w:p w14:paraId="188D8358" w14:textId="77777777" w:rsidR="00C17A73" w:rsidRPr="00147FE0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07F482B1" w14:textId="77777777" w:rsidR="00C17A73" w:rsidRPr="00195531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7A73" w:rsidRPr="00147FE0" w14:paraId="6E542E5E" w14:textId="77777777" w:rsidTr="00B43E25">
        <w:trPr>
          <w:cantSplit/>
          <w:trHeight w:val="274"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0A7E5A5C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75" w:type="dxa"/>
            <w:vMerge w:val="restart"/>
            <w:shd w:val="clear" w:color="auto" w:fill="auto"/>
            <w:vAlign w:val="center"/>
          </w:tcPr>
          <w:p w14:paraId="2C5D2622" w14:textId="77777777" w:rsidR="00C17A73" w:rsidRPr="00147FE0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высоту со взмахом руками</w:t>
            </w:r>
          </w:p>
        </w:tc>
        <w:tc>
          <w:tcPr>
            <w:tcW w:w="2248" w:type="dxa"/>
            <w:gridSpan w:val="2"/>
            <w:vMerge w:val="restart"/>
            <w:shd w:val="clear" w:color="auto" w:fill="auto"/>
            <w:vAlign w:val="center"/>
          </w:tcPr>
          <w:p w14:paraId="0C8CAE5C" w14:textId="77777777" w:rsidR="00C17A73" w:rsidRPr="00147FE0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0C09C841" w14:textId="77777777" w:rsidR="00C17A73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C17A73" w:rsidRPr="00147FE0" w14:paraId="2E64575C" w14:textId="77777777" w:rsidTr="00B43E25">
        <w:trPr>
          <w:cantSplit/>
          <w:trHeight w:val="143"/>
          <w:jc w:val="center"/>
        </w:trPr>
        <w:tc>
          <w:tcPr>
            <w:tcW w:w="679" w:type="dxa"/>
            <w:gridSpan w:val="2"/>
            <w:vMerge/>
            <w:vAlign w:val="center"/>
          </w:tcPr>
          <w:p w14:paraId="2E83B44D" w14:textId="77777777" w:rsidR="00C17A73" w:rsidRPr="00AE34A4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  <w:shd w:val="clear" w:color="auto" w:fill="auto"/>
            <w:vAlign w:val="center"/>
          </w:tcPr>
          <w:p w14:paraId="0DA8B3E2" w14:textId="77777777" w:rsidR="00C17A73" w:rsidRPr="00147FE0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  <w:vAlign w:val="center"/>
          </w:tcPr>
          <w:p w14:paraId="1C09AAA3" w14:textId="77777777" w:rsidR="00C17A73" w:rsidRPr="00147FE0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9E3F845" w14:textId="77777777" w:rsidR="00C17A73" w:rsidRPr="00DA5A4B" w:rsidRDefault="00C17A73" w:rsidP="00B4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9B84CB9" w14:textId="77777777" w:rsidR="00C17A73" w:rsidRPr="00DA5A4B" w:rsidRDefault="00C17A73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7342" w:rsidRPr="00147FE0" w14:paraId="5AB35D6A" w14:textId="77777777" w:rsidTr="00B43E25">
        <w:trPr>
          <w:cantSplit/>
          <w:trHeight w:val="143"/>
          <w:jc w:val="center"/>
        </w:trPr>
        <w:tc>
          <w:tcPr>
            <w:tcW w:w="9930" w:type="dxa"/>
            <w:gridSpan w:val="7"/>
            <w:vAlign w:val="center"/>
          </w:tcPr>
          <w:p w14:paraId="0780290C" w14:textId="4C2F3CA1" w:rsidR="00787342" w:rsidRPr="007520DE" w:rsidRDefault="007520DE" w:rsidP="0055305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787342" w:rsidRPr="007520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7520DE" w:rsidRPr="00147FE0" w14:paraId="0FEFFBBC" w14:textId="3F0BFA6E" w:rsidTr="00B43E25">
        <w:trPr>
          <w:cantSplit/>
          <w:trHeight w:val="143"/>
          <w:jc w:val="center"/>
        </w:trPr>
        <w:tc>
          <w:tcPr>
            <w:tcW w:w="645" w:type="dxa"/>
            <w:vAlign w:val="center"/>
          </w:tcPr>
          <w:p w14:paraId="6591BB26" w14:textId="7BC43D9C" w:rsidR="007520DE" w:rsidRPr="007520DE" w:rsidRDefault="007520DE" w:rsidP="007873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.1.</w:t>
            </w:r>
          </w:p>
        </w:tc>
        <w:tc>
          <w:tcPr>
            <w:tcW w:w="6321" w:type="dxa"/>
            <w:gridSpan w:val="3"/>
            <w:vAlign w:val="center"/>
          </w:tcPr>
          <w:p w14:paraId="22C58E47" w14:textId="140104E5" w:rsidR="007520DE" w:rsidRPr="00F30881" w:rsidRDefault="007520DE" w:rsidP="00752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308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</w:tcPr>
          <w:p w14:paraId="499320F2" w14:textId="518E68FA" w:rsidR="007520DE" w:rsidRPr="00F30881" w:rsidRDefault="000A73E2" w:rsidP="00752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устанавливается</w:t>
            </w:r>
            <w:r w:rsidR="00FD6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20DE" w:rsidRPr="00147FE0" w14:paraId="54432114" w14:textId="37225C4D" w:rsidTr="00B43E25">
        <w:trPr>
          <w:cantSplit/>
          <w:trHeight w:val="143"/>
          <w:jc w:val="center"/>
        </w:trPr>
        <w:tc>
          <w:tcPr>
            <w:tcW w:w="645" w:type="dxa"/>
            <w:vAlign w:val="center"/>
          </w:tcPr>
          <w:p w14:paraId="7DE53274" w14:textId="327C7D96" w:rsidR="007520DE" w:rsidRDefault="007520DE" w:rsidP="007873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3.2.</w:t>
            </w:r>
          </w:p>
        </w:tc>
        <w:tc>
          <w:tcPr>
            <w:tcW w:w="6321" w:type="dxa"/>
            <w:gridSpan w:val="3"/>
            <w:vAlign w:val="center"/>
          </w:tcPr>
          <w:p w14:paraId="5CCD8A65" w14:textId="06258063" w:rsidR="007520DE" w:rsidRPr="00F30881" w:rsidRDefault="007520DE" w:rsidP="00752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308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</w:tcPr>
          <w:p w14:paraId="3C3BD0F0" w14:textId="64FDAEA0" w:rsidR="007520DE" w:rsidRPr="00F30881" w:rsidRDefault="005D153F" w:rsidP="00752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FD6E8D" w:rsidRPr="00F308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портивные разряды – «</w:t>
            </w:r>
            <w:r w:rsidR="00FD6E8D" w:rsidRPr="00F308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="00FD6E8D" w:rsidRPr="00F308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D6E8D" w:rsidRPr="00F308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="00FD6E8D" w:rsidRPr="00F308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FD6E8D" w:rsidRPr="00F308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</w:tbl>
    <w:p w14:paraId="1AD375D7" w14:textId="095A494A" w:rsidR="00B43E25" w:rsidRDefault="00B43E25" w:rsidP="00250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9038F" w14:textId="5F2D84C9" w:rsidR="00C17A73" w:rsidRPr="00C92C1E" w:rsidRDefault="00B43E25" w:rsidP="00B43E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bookmarkEnd w:id="19"/>
    <w:p w14:paraId="405B60F8" w14:textId="5647801B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8</w:t>
      </w:r>
    </w:p>
    <w:p w14:paraId="0CA3D1A7" w14:textId="1134E2EF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8976CF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03AEB90E" w14:textId="77777777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64068438" w14:textId="77777777" w:rsidR="002028F6" w:rsidRPr="00C92C1E" w:rsidRDefault="002028F6" w:rsidP="00250377">
      <w:pPr>
        <w:widowControl w:val="0"/>
        <w:spacing w:after="0" w:line="240" w:lineRule="auto"/>
        <w:ind w:left="5102"/>
        <w:jc w:val="center"/>
      </w:pPr>
    </w:p>
    <w:p w14:paraId="34FB83A6" w14:textId="77777777" w:rsidR="00B52530" w:rsidRDefault="00B52530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BFA15" w14:textId="27025E8C" w:rsidR="00534E31" w:rsidRDefault="00534E31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1E8F1" w14:textId="77777777" w:rsidR="00053CEF" w:rsidRPr="00C92C1E" w:rsidRDefault="00053CEF" w:rsidP="000253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75A7C" w14:textId="30598C98" w:rsidR="00D42B7B" w:rsidRPr="00C92C1E" w:rsidRDefault="00802BDA" w:rsidP="00D41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91062240"/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7A3" w:rsidRPr="00C92C1E">
        <w:rPr>
          <w:rFonts w:ascii="Times New Roman" w:hAnsi="Times New Roman" w:cs="Times New Roman"/>
          <w:b/>
          <w:sz w:val="28"/>
          <w:szCs w:val="28"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9071A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ровень спортивной квалификации (спортивные разряды) </w:t>
      </w:r>
      <w:r w:rsidR="00842EB1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D41F14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D41F1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="00842EB1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перевода </w:t>
      </w:r>
      <w:r w:rsidR="00456436" w:rsidRPr="00C92C1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C309C1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B1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совершенствования спортивного мастерства </w:t>
      </w:r>
      <w:r w:rsidR="0069071A" w:rsidRPr="00C92C1E"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8201D1">
        <w:rPr>
          <w:rFonts w:ascii="Times New Roman" w:hAnsi="Times New Roman" w:cs="Times New Roman"/>
          <w:b/>
          <w:color w:val="auto"/>
          <w:sz w:val="28"/>
          <w:szCs w:val="28"/>
        </w:rPr>
        <w:t>регби</w:t>
      </w:r>
      <w:r w:rsidR="0069071A" w:rsidRPr="00C92C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DEC184" w14:textId="77777777" w:rsidR="00D42B7B" w:rsidRDefault="00D42B7B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6"/>
        <w:gridCol w:w="3935"/>
        <w:gridCol w:w="2346"/>
        <w:gridCol w:w="1632"/>
        <w:gridCol w:w="1442"/>
      </w:tblGrid>
      <w:tr w:rsidR="00534E31" w:rsidRPr="000241BE" w14:paraId="1D995035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3A397927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5" w:type="dxa"/>
            <w:vMerge w:val="restart"/>
            <w:vAlign w:val="center"/>
          </w:tcPr>
          <w:p w14:paraId="49E995D9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14:paraId="21268704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74" w:type="dxa"/>
            <w:gridSpan w:val="2"/>
            <w:vAlign w:val="center"/>
          </w:tcPr>
          <w:p w14:paraId="5E166E7B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34E31" w:rsidRPr="000241BE" w14:paraId="4D5907A7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1DA6CDD5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23333049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DD01411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 w14:paraId="329ECF2E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42" w:type="dxa"/>
            <w:vAlign w:val="center"/>
          </w:tcPr>
          <w:p w14:paraId="117EED0F" w14:textId="77777777" w:rsidR="00534E31" w:rsidRPr="00D41F14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534E31" w:rsidRPr="000241BE" w14:paraId="47B24F30" w14:textId="77777777" w:rsidTr="00B06EFA">
        <w:trPr>
          <w:cantSplit/>
          <w:trHeight w:val="411"/>
        </w:trPr>
        <w:tc>
          <w:tcPr>
            <w:tcW w:w="10206" w:type="dxa"/>
            <w:gridSpan w:val="6"/>
            <w:vAlign w:val="center"/>
          </w:tcPr>
          <w:p w14:paraId="6B877C24" w14:textId="3FE9154E" w:rsidR="00534E31" w:rsidRPr="000A3486" w:rsidRDefault="000A3486" w:rsidP="00B0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E31" w:rsidRPr="000A3486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534E31" w:rsidRPr="000241BE" w14:paraId="61EECA3B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1E94C3AC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14:paraId="4C237227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2346" w:type="dxa"/>
            <w:vMerge w:val="restart"/>
            <w:vAlign w:val="center"/>
          </w:tcPr>
          <w:p w14:paraId="06DF25C0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14:paraId="39B7F996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34E31" w:rsidRPr="000241BE" w14:paraId="59DBC366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20D11200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0FAC584E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1C454B1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43F1F88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  <w:vAlign w:val="center"/>
          </w:tcPr>
          <w:p w14:paraId="34D7E793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4E31" w:rsidRPr="000241BE" w14:paraId="28D6BB72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5EE40774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4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35" w:type="dxa"/>
            <w:vMerge w:val="restart"/>
            <w:vAlign w:val="center"/>
          </w:tcPr>
          <w:p w14:paraId="6CFEE074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14:paraId="08F5B0E3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74" w:type="dxa"/>
            <w:gridSpan w:val="2"/>
            <w:vAlign w:val="center"/>
          </w:tcPr>
          <w:p w14:paraId="548FB9C6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34E31" w:rsidRPr="000241BE" w14:paraId="7A58530F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50E1C813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14:paraId="00C55B9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2E569B46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4B8F9EDA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vAlign w:val="center"/>
          </w:tcPr>
          <w:p w14:paraId="5FCDEF0B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534E31" w:rsidRPr="00DB58DE" w14:paraId="7DE8E60A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29774D07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4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935" w:type="dxa"/>
            <w:vMerge w:val="restart"/>
            <w:vAlign w:val="center"/>
          </w:tcPr>
          <w:p w14:paraId="60D2D2A4" w14:textId="77777777" w:rsidR="00534E31" w:rsidRPr="00DB58D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46" w:type="dxa"/>
            <w:vMerge w:val="restart"/>
          </w:tcPr>
          <w:p w14:paraId="12E7DA43" w14:textId="77777777" w:rsidR="00534E31" w:rsidRPr="00DB58D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74" w:type="dxa"/>
            <w:gridSpan w:val="2"/>
            <w:vAlign w:val="center"/>
          </w:tcPr>
          <w:p w14:paraId="63ACF968" w14:textId="77777777" w:rsidR="00534E31" w:rsidRPr="00DB58D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34E31" w14:paraId="46AB602C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6ACE16F9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14:paraId="7F544CB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600FBE81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570C335A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42" w:type="dxa"/>
            <w:vAlign w:val="center"/>
          </w:tcPr>
          <w:p w14:paraId="0A1AF165" w14:textId="06F4EC8F" w:rsidR="00534E31" w:rsidRDefault="00085BB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E31" w:rsidRPr="000241BE" w14:paraId="2919E38F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37953F78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4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35" w:type="dxa"/>
            <w:vMerge w:val="restart"/>
            <w:vAlign w:val="center"/>
          </w:tcPr>
          <w:p w14:paraId="73B09D02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14:paraId="59843B54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14:paraId="40E4EB0B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4BB0F4E0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613BA144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47A6900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5BEF828D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E7055A9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2" w:type="dxa"/>
            <w:vAlign w:val="center"/>
          </w:tcPr>
          <w:p w14:paraId="0692E03B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34E31" w:rsidRPr="000241BE" w14:paraId="4D2A2D23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5EAF0D1D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4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935" w:type="dxa"/>
            <w:vMerge w:val="restart"/>
            <w:vAlign w:val="center"/>
          </w:tcPr>
          <w:p w14:paraId="4D458254" w14:textId="77777777" w:rsidR="00053CEF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7C970645" w14:textId="7B823559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14:paraId="48D8851E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14:paraId="3577BA13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2742180A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6612876E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14:paraId="6FE2807E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5F685370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4055DEA8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442" w:type="dxa"/>
            <w:vAlign w:val="center"/>
          </w:tcPr>
          <w:p w14:paraId="394BAD3F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534E31" w:rsidRPr="000241BE" w14:paraId="2BEEDADF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2DA0FC6B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4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935" w:type="dxa"/>
            <w:vMerge w:val="restart"/>
            <w:vAlign w:val="center"/>
          </w:tcPr>
          <w:p w14:paraId="140064F9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vAlign w:val="center"/>
          </w:tcPr>
          <w:p w14:paraId="6E2E5E99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14:paraId="03F011FD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34E31" w:rsidRPr="000241BE" w14:paraId="49D95DE5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054F6D30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14:paraId="531C8B8D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922742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9CE73B4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42" w:type="dxa"/>
            <w:vAlign w:val="center"/>
          </w:tcPr>
          <w:p w14:paraId="50398613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34E31" w:rsidRPr="000241BE" w14:paraId="1E9C1E76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32F3EF9C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4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14:paraId="533C1035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 w14:paraId="4246A79B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14:paraId="2B98C3CB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674076C1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664954EE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14:paraId="264C13EA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4FA4CF99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0BD0763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42" w:type="dxa"/>
            <w:vAlign w:val="center"/>
          </w:tcPr>
          <w:p w14:paraId="6ED11C88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34E31" w:rsidRPr="000241BE" w14:paraId="634A6BCA" w14:textId="77777777" w:rsidTr="00B06EFA">
        <w:trPr>
          <w:cantSplit/>
          <w:trHeight w:val="419"/>
        </w:trPr>
        <w:tc>
          <w:tcPr>
            <w:tcW w:w="10206" w:type="dxa"/>
            <w:gridSpan w:val="6"/>
            <w:vAlign w:val="center"/>
          </w:tcPr>
          <w:p w14:paraId="2F18BE54" w14:textId="30C351F2" w:rsidR="00534E31" w:rsidRPr="000A3486" w:rsidRDefault="000A3486" w:rsidP="00B06E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E31" w:rsidRPr="000A3486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534E31" w:rsidRPr="000241BE" w14:paraId="24BD8172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391604F7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1CC956BE" w14:textId="502B7878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скамье </w:t>
            </w:r>
            <w:r w:rsidR="000A34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«нападающий»)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731176C9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0006ECF7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5639F2CC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151BB15C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626FC759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753F929F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22E8D02E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8873646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34E31" w:rsidRPr="000241BE" w14:paraId="25DCF1D8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08244E0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73D16AA8" w14:textId="2EB97F58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скамье </w:t>
            </w:r>
            <w:r w:rsidR="000A34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«защитник»)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43F59742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3FB88BEE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7E3506C6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2836B0C7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55289CCE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121474DD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35D3F696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FA7AA17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4E31" w:rsidRPr="000241BE" w14:paraId="06A341C3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5351D2A3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050AA909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Тяга штанги в упоре на скамью (для игрового амплуа «нападающий»)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05036E61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6FAE23E0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4F877A88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401E933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70022906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1DECC40B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F298D06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813ED68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E31" w:rsidRPr="000241BE" w14:paraId="162311CC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1B74A5C0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65077144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Тяга штанги в упоре на скамью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«защитник»)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69913895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0334A824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2D64FDF8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5A6E72BC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5A348CE8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2D0E8EBA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2286455F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4201226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4E31" w:rsidRPr="000241BE" w14:paraId="5CC19452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166FD57C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5B5DA6F9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высоту со взмахом руками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32DB8FC0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2C2684CE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34E31" w:rsidRPr="000241BE" w14:paraId="679282F1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0964048E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5D0F6B3D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3391F11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0DA7804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83AEC9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34E31" w:rsidRPr="000241BE" w14:paraId="29E67497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7AB63E0D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3C77652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 на спине 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игрового амплуа «нападающий»)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4B700FFC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252224B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6AE220B0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091399FA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5006CC7C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2FDF818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2C78A84E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BDD7BC6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4E31" w:rsidRPr="000241BE" w14:paraId="096B50DF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000CDDE7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08A991DB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спине (для игрового амплуа «защитник»)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6C4D351B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68FB3D4B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44409D32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750A40B1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2560C3A8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0C3ED987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22BCD2F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56B664E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34E31" w:rsidRPr="000241BE" w14:paraId="4B436565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7DDB5F5A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63E5F7E1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«Бронко» 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«нападающий»)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08635A11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66830428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34E31" w:rsidRPr="000241BE" w14:paraId="2D2CB164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7395BEFC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52CCCDF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1605954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F3BBE5E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2032198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4E31" w:rsidRPr="000241BE" w14:paraId="27FEBAC1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269E15C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19B5717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«Бронко» 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«защитник»)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60CDDE35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54D26F2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534E31" w:rsidRPr="000241BE" w14:paraId="04824C61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724F4F8F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67AC0BCB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4E4D6BB2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B297CA9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1A00F93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4E31" w:rsidRPr="000241BE" w14:paraId="0E16E91A" w14:textId="77777777" w:rsidTr="00B06EFA">
        <w:trPr>
          <w:cantSplit/>
          <w:trHeight w:val="20"/>
        </w:trPr>
        <w:tc>
          <w:tcPr>
            <w:tcW w:w="851" w:type="dxa"/>
            <w:gridSpan w:val="2"/>
            <w:vMerge w:val="restart"/>
            <w:vAlign w:val="center"/>
          </w:tcPr>
          <w:p w14:paraId="15B8CDC7" w14:textId="08B47900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EF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14:paraId="6DBB0908" w14:textId="77777777" w:rsidR="00534E31" w:rsidRPr="00784200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Стойка на одной ноге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AF">
              <w:rPr>
                <w:rFonts w:ascii="Times New Roman" w:hAnsi="Times New Roman" w:cs="Times New Roman"/>
                <w:sz w:val="24"/>
                <w:szCs w:val="24"/>
              </w:rPr>
              <w:t>с закрытыми глазами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Удержание</w:t>
            </w: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равновесия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3B566B85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7D67B1A4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534E31" w:rsidRPr="000241BE" w14:paraId="29E3F0C7" w14:textId="77777777" w:rsidTr="00B06EFA">
        <w:trPr>
          <w:cantSplit/>
          <w:trHeight w:val="20"/>
        </w:trPr>
        <w:tc>
          <w:tcPr>
            <w:tcW w:w="851" w:type="dxa"/>
            <w:gridSpan w:val="2"/>
            <w:vMerge/>
            <w:vAlign w:val="center"/>
          </w:tcPr>
          <w:p w14:paraId="1FF93BFA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14:paraId="377E9BC5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0F2AA604" w14:textId="77777777" w:rsidR="00534E31" w:rsidRPr="000241BE" w:rsidRDefault="00534E31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14:paraId="722FABEF" w14:textId="77777777" w:rsidR="00534E31" w:rsidRPr="000241BE" w:rsidRDefault="00534E31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4E31" w:rsidRPr="000241BE" w14:paraId="08FD3027" w14:textId="77777777" w:rsidTr="00F30881">
        <w:trPr>
          <w:cantSplit/>
          <w:trHeight w:val="445"/>
        </w:trPr>
        <w:tc>
          <w:tcPr>
            <w:tcW w:w="10206" w:type="dxa"/>
            <w:gridSpan w:val="6"/>
            <w:vAlign w:val="center"/>
          </w:tcPr>
          <w:p w14:paraId="2898CD00" w14:textId="70FB7378" w:rsidR="00534E31" w:rsidRPr="00B06EFA" w:rsidRDefault="00B06EFA" w:rsidP="003918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534E31" w:rsidRPr="00B06E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B06EFA" w:rsidRPr="000241BE" w14:paraId="5B2F0971" w14:textId="0F049C55" w:rsidTr="00F30881">
        <w:trPr>
          <w:cantSplit/>
          <w:trHeight w:val="424"/>
        </w:trPr>
        <w:tc>
          <w:tcPr>
            <w:tcW w:w="825" w:type="dxa"/>
            <w:vAlign w:val="center"/>
          </w:tcPr>
          <w:p w14:paraId="0A82E8F1" w14:textId="50D59D51" w:rsidR="00B06EFA" w:rsidRPr="00B06EFA" w:rsidRDefault="00B06EFA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9381" w:type="dxa"/>
            <w:gridSpan w:val="5"/>
            <w:vAlign w:val="center"/>
          </w:tcPr>
          <w:p w14:paraId="3EEE2832" w14:textId="0B84D259" w:rsidR="00B06EFA" w:rsidRPr="00B06EFA" w:rsidRDefault="00B06EFA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E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</w:t>
            </w:r>
            <w:r w:rsidRPr="00B06E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спортивный разряд</w:t>
            </w:r>
            <w:r w:rsidRPr="00B06E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14:paraId="7DCA4C71" w14:textId="77777777" w:rsidR="00534E31" w:rsidRDefault="00534E31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808C5" w14:textId="77777777" w:rsidR="00670FA8" w:rsidRDefault="00670FA8" w:rsidP="00250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0"/>
    <w:p w14:paraId="5B3C4BF1" w14:textId="77777777" w:rsidR="00EB5EB5" w:rsidRPr="00C92C1E" w:rsidRDefault="00EB5EB5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C1E">
        <w:rPr>
          <w:rFonts w:ascii="Times New Roman" w:hAnsi="Times New Roman" w:cs="Times New Roman"/>
          <w:sz w:val="24"/>
          <w:szCs w:val="24"/>
        </w:rPr>
        <w:br w:type="page"/>
      </w:r>
    </w:p>
    <w:p w14:paraId="6EE947C8" w14:textId="5A2378E6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9</w:t>
      </w:r>
    </w:p>
    <w:p w14:paraId="0673B819" w14:textId="78D23012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4F6269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206A54E6" w14:textId="77777777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7C3FDBF6" w14:textId="7EA5B909" w:rsidR="00F733A5" w:rsidRDefault="00F733A5" w:rsidP="008865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94803" w14:textId="77777777" w:rsidR="00053CEF" w:rsidRPr="00C92C1E" w:rsidRDefault="00053CEF" w:rsidP="008865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9FFF7" w14:textId="77777777" w:rsidR="00B06EFA" w:rsidRDefault="00B06EFA" w:rsidP="00D4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1" w:name="_Hlk91062254"/>
    </w:p>
    <w:p w14:paraId="01FD33B5" w14:textId="0CAA8E4B" w:rsidR="00F377EF" w:rsidRPr="00D96F47" w:rsidRDefault="00802BDA" w:rsidP="00D41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08" w:rsidRPr="00C92C1E">
        <w:rPr>
          <w:rFonts w:ascii="Times New Roman" w:hAnsi="Times New Roman" w:cs="Times New Roman"/>
          <w:b/>
          <w:sz w:val="28"/>
          <w:szCs w:val="28"/>
        </w:rPr>
        <w:br/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92C1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>ровень спортивной квалификации (</w:t>
      </w:r>
      <w:r w:rsidR="00DC423A" w:rsidRPr="00DC423A">
        <w:rPr>
          <w:rFonts w:ascii="Times New Roman" w:hAnsi="Times New Roman" w:cs="Times New Roman"/>
          <w:b/>
          <w:sz w:val="28"/>
          <w:szCs w:val="28"/>
        </w:rPr>
        <w:t xml:space="preserve">спортивные </w:t>
      </w:r>
      <w:r w:rsidR="0052389C">
        <w:rPr>
          <w:rFonts w:ascii="Times New Roman" w:hAnsi="Times New Roman" w:cs="Times New Roman"/>
          <w:b/>
          <w:sz w:val="28"/>
          <w:szCs w:val="28"/>
        </w:rPr>
        <w:t>разряды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r w:rsidR="00D41F14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зачисления </w:t>
      </w:r>
      <w:r w:rsidR="00D41F1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r w:rsidR="002D2921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на этап </w:t>
      </w:r>
      <w:r w:rsidR="009F1246" w:rsidRPr="00C92C1E">
        <w:rPr>
          <w:rFonts w:ascii="Times New Roman" w:hAnsi="Times New Roman" w:cs="Times New Roman"/>
          <w:b/>
          <w:bCs/>
          <w:sz w:val="28"/>
          <w:szCs w:val="28"/>
        </w:rPr>
        <w:t>высшего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мастерства по виду спорта «</w:t>
      </w:r>
      <w:r w:rsidR="008201D1">
        <w:rPr>
          <w:rFonts w:ascii="Times New Roman" w:hAnsi="Times New Roman" w:cs="Times New Roman"/>
          <w:b/>
          <w:color w:val="auto"/>
          <w:sz w:val="28"/>
          <w:szCs w:val="28"/>
        </w:rPr>
        <w:t>регби</w:t>
      </w:r>
      <w:r w:rsidR="00F377EF" w:rsidRPr="00C92C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2"/>
    <w:bookmarkEnd w:id="16"/>
    <w:bookmarkEnd w:id="21"/>
    <w:p w14:paraId="719571E7" w14:textId="77777777" w:rsidR="005B3EBC" w:rsidRDefault="005B3EBC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"/>
        <w:gridCol w:w="3901"/>
        <w:gridCol w:w="2346"/>
        <w:gridCol w:w="1632"/>
        <w:gridCol w:w="1409"/>
      </w:tblGrid>
      <w:tr w:rsidR="00B60CA7" w:rsidRPr="00D262F9" w14:paraId="7688DAB0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691FA0BE" w14:textId="77777777" w:rsidR="00B60CA7" w:rsidRPr="00D41F1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7D6687D7" w14:textId="77777777" w:rsidR="00B60CA7" w:rsidRPr="00D41F1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14:paraId="617635BE" w14:textId="77777777" w:rsidR="00B60CA7" w:rsidRPr="00D41F1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14:paraId="0EF8B6C8" w14:textId="77777777" w:rsidR="00B60CA7" w:rsidRPr="00D41F1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14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60CA7" w:rsidRPr="00D262F9" w14:paraId="49EB6F46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7B3A8F70" w14:textId="77777777" w:rsidR="00B60CA7" w:rsidRPr="00D41F1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109DC57C" w14:textId="77777777" w:rsidR="00B60CA7" w:rsidRPr="00D41F1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FADDB06" w14:textId="77777777" w:rsidR="00B60CA7" w:rsidRPr="00D41F1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 w14:paraId="1BB838C4" w14:textId="192C65C0" w:rsidR="00B60CA7" w:rsidRPr="00D41F14" w:rsidRDefault="00D41F14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60CA7" w:rsidRPr="00D41F14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мужчины</w:t>
            </w:r>
          </w:p>
        </w:tc>
        <w:tc>
          <w:tcPr>
            <w:tcW w:w="1409" w:type="dxa"/>
            <w:vAlign w:val="center"/>
          </w:tcPr>
          <w:p w14:paraId="05668AE7" w14:textId="0F6CF4A4" w:rsidR="00B60CA7" w:rsidRPr="00D41F14" w:rsidRDefault="00D41F14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0CA7" w:rsidRPr="00D41F14"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женщины</w:t>
            </w:r>
          </w:p>
        </w:tc>
      </w:tr>
      <w:tr w:rsidR="00B60CA7" w:rsidRPr="00D262F9" w14:paraId="141DF831" w14:textId="77777777" w:rsidTr="00B06EFA">
        <w:trPr>
          <w:cantSplit/>
          <w:trHeight w:val="563"/>
        </w:trPr>
        <w:tc>
          <w:tcPr>
            <w:tcW w:w="10173" w:type="dxa"/>
            <w:gridSpan w:val="6"/>
            <w:vAlign w:val="center"/>
          </w:tcPr>
          <w:p w14:paraId="6818A279" w14:textId="4FCCCE27" w:rsidR="00B60CA7" w:rsidRPr="00B06EFA" w:rsidRDefault="00B06EFA" w:rsidP="00B06E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CA7" w:rsidRPr="00B06EF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B60CA7" w:rsidRPr="00DB58DE" w14:paraId="51FEA8EB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5CC7296B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5F8CE1DC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46" w:type="dxa"/>
            <w:vMerge w:val="restart"/>
            <w:vAlign w:val="center"/>
          </w:tcPr>
          <w:p w14:paraId="3AC195A8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14:paraId="2F97149D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60CA7" w:rsidRPr="00DB58DE" w14:paraId="326A8A68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31A33010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5C77B6D8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77AE5EEC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777C777F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09" w:type="dxa"/>
            <w:vAlign w:val="center"/>
          </w:tcPr>
          <w:p w14:paraId="7D013566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0CA7" w:rsidRPr="00DB58DE" w14:paraId="19CFC94A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3C4C9777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615B8858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14:paraId="0F8A8930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14:paraId="50BDBB85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60CA7" w:rsidRPr="00DB58DE" w14:paraId="57521088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5369EBE8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218BFCD3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126EE074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42A585A7" w14:textId="7291ADE9" w:rsidR="00B60CA7" w:rsidRPr="00DB58DE" w:rsidRDefault="009C739B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vAlign w:val="center"/>
          </w:tcPr>
          <w:p w14:paraId="63052465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B60CA7" w:rsidRPr="00DB58DE" w14:paraId="4058BB56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02510315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78EFEFA7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46" w:type="dxa"/>
            <w:vMerge w:val="restart"/>
            <w:vAlign w:val="center"/>
          </w:tcPr>
          <w:p w14:paraId="27C9CE43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14:paraId="03FA9CA9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60CA7" w:rsidRPr="00DB58DE" w14:paraId="7BD5818C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2717B812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53FD5E9C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3A2358DE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79152073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09" w:type="dxa"/>
            <w:vAlign w:val="center"/>
          </w:tcPr>
          <w:p w14:paraId="3A8AD9E2" w14:textId="17C117EA" w:rsidR="00B60CA7" w:rsidRPr="00DB58DE" w:rsidRDefault="009C739B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CA7" w:rsidRPr="00DB58DE" w14:paraId="55A6B257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48D7DEE1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1C8E43B8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14:paraId="18C8A57D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14:paraId="6481765D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DB58DE" w14:paraId="4802BCF5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7714844D" w14:textId="77777777" w:rsidR="00B60CA7" w:rsidRPr="00AE34A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69246FDD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35E44EB9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12ACD618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vAlign w:val="center"/>
          </w:tcPr>
          <w:p w14:paraId="0B9E03C1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0CA7" w:rsidRPr="00DB58DE" w14:paraId="018C19D9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2C17E589" w14:textId="77777777" w:rsidR="00B60CA7" w:rsidRPr="00AE34A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2BCD8D24" w14:textId="77777777" w:rsidR="00B60CA7" w:rsidRPr="00F772A3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vAlign w:val="center"/>
          </w:tcPr>
          <w:p w14:paraId="07AC65CA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14:paraId="7BC9A356" w14:textId="77777777" w:rsidR="00B60CA7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DB58DE" w14:paraId="1727282B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76C85A31" w14:textId="77777777" w:rsidR="00B60CA7" w:rsidRPr="00AE34A4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7F390B20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4A6CC3A2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499A052D" w14:textId="77777777" w:rsidR="00B60CA7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  <w:vAlign w:val="center"/>
          </w:tcPr>
          <w:p w14:paraId="34C57BB2" w14:textId="77777777" w:rsidR="00B60CA7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CA7" w:rsidRPr="00DB58DE" w14:paraId="5F86B415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543CBE8E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536D6EFF" w14:textId="77777777" w:rsidR="00053CEF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39672B9F" w14:textId="2D0928C2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14:paraId="46014B07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14:paraId="3AA82455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DB58DE" w14:paraId="55690798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4DB77659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124423AE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5B197A8A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7B7EE00A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vAlign w:val="center"/>
          </w:tcPr>
          <w:p w14:paraId="4D65CCA7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CA7" w:rsidRPr="00DB58DE" w14:paraId="0677DF83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395545C2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176200C4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vAlign w:val="center"/>
          </w:tcPr>
          <w:p w14:paraId="25C41827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14:paraId="6EDF4571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60CA7" w:rsidRPr="00DB58DE" w14:paraId="2118DB19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3FC667CD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3988FAB1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57061C42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20770684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09" w:type="dxa"/>
            <w:vAlign w:val="center"/>
          </w:tcPr>
          <w:p w14:paraId="1141B712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60CA7" w:rsidRPr="00DB58DE" w14:paraId="63CC9019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519A1257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1EBE7FA8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  <w:vAlign w:val="center"/>
          </w:tcPr>
          <w:p w14:paraId="0D3400AA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14:paraId="1F0A28D1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DB58DE" w14:paraId="77216CBB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39C0F56F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3A9481CF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E44BDE9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5E367A12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09" w:type="dxa"/>
            <w:vAlign w:val="center"/>
          </w:tcPr>
          <w:p w14:paraId="6AF5EA11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60CA7" w:rsidRPr="000838EB" w14:paraId="5B2A3B33" w14:textId="77777777" w:rsidTr="00B06EFA">
        <w:trPr>
          <w:cantSplit/>
          <w:trHeight w:val="567"/>
        </w:trPr>
        <w:tc>
          <w:tcPr>
            <w:tcW w:w="10173" w:type="dxa"/>
            <w:gridSpan w:val="6"/>
            <w:vAlign w:val="center"/>
          </w:tcPr>
          <w:p w14:paraId="58554AFA" w14:textId="62F11E22" w:rsidR="00B60CA7" w:rsidRPr="00B06EFA" w:rsidRDefault="00B06EFA" w:rsidP="00B06E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CA7" w:rsidRPr="00B06EF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подготовки </w:t>
            </w:r>
          </w:p>
        </w:tc>
      </w:tr>
      <w:tr w:rsidR="00B60CA7" w:rsidRPr="00CD297A" w14:paraId="444F2CB0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7E2E0052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45CF401A" w14:textId="1F511AA6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скамье </w:t>
            </w:r>
            <w:r w:rsidR="00B06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«нападающий»)</w:t>
            </w:r>
          </w:p>
        </w:tc>
        <w:tc>
          <w:tcPr>
            <w:tcW w:w="2346" w:type="dxa"/>
            <w:vMerge w:val="restart"/>
            <w:vAlign w:val="center"/>
          </w:tcPr>
          <w:p w14:paraId="3ADAF818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41" w:type="dxa"/>
            <w:gridSpan w:val="2"/>
            <w:vAlign w:val="center"/>
          </w:tcPr>
          <w:p w14:paraId="7D6C719A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CD297A" w14:paraId="761C16A5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2C722CA3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332734BE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21F3A77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31287C1" w14:textId="77777777" w:rsidR="00B60CA7" w:rsidRPr="00AE34A4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9" w:type="dxa"/>
            <w:vAlign w:val="center"/>
          </w:tcPr>
          <w:p w14:paraId="78EEA425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0CA7" w:rsidRPr="00CD297A" w14:paraId="7801AAFE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2E9DB034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727D82E5" w14:textId="0578282D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0241B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скамье </w:t>
            </w:r>
            <w:r w:rsidR="00B06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«защитник»)</w:t>
            </w:r>
          </w:p>
        </w:tc>
        <w:tc>
          <w:tcPr>
            <w:tcW w:w="2346" w:type="dxa"/>
            <w:vMerge w:val="restart"/>
            <w:vAlign w:val="center"/>
          </w:tcPr>
          <w:p w14:paraId="54137A62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41" w:type="dxa"/>
            <w:gridSpan w:val="2"/>
            <w:vAlign w:val="center"/>
          </w:tcPr>
          <w:p w14:paraId="0A4AF0B9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CD297A" w14:paraId="6C9D0A7B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7309BE8B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57DFC677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3ECDB9B1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75599BCE" w14:textId="77777777" w:rsidR="00B60CA7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09" w:type="dxa"/>
            <w:vAlign w:val="center"/>
          </w:tcPr>
          <w:p w14:paraId="09BB2C3E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CA7" w:rsidRPr="00CD297A" w14:paraId="5628E67F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5FA80738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4C29D6D2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Тяга штанги в упоре на скамью (для игрового амплуа «нападающий»)</w:t>
            </w:r>
          </w:p>
        </w:tc>
        <w:tc>
          <w:tcPr>
            <w:tcW w:w="2346" w:type="dxa"/>
            <w:vMerge w:val="restart"/>
            <w:vAlign w:val="center"/>
          </w:tcPr>
          <w:p w14:paraId="7C230A35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41" w:type="dxa"/>
            <w:gridSpan w:val="2"/>
            <w:vAlign w:val="center"/>
          </w:tcPr>
          <w:p w14:paraId="674B7DE0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CD297A" w14:paraId="29E2E783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7A1F7418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23B5B462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CD5CA3A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0BBD683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9" w:type="dxa"/>
            <w:vAlign w:val="center"/>
          </w:tcPr>
          <w:p w14:paraId="4120FEFC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CA7" w:rsidRPr="00CD297A" w14:paraId="79817F1D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00D842FE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038EB8CF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Тяга штанги в упоре на скамью (для игрового амплуа «защитник»)</w:t>
            </w:r>
          </w:p>
        </w:tc>
        <w:tc>
          <w:tcPr>
            <w:tcW w:w="2346" w:type="dxa"/>
            <w:vMerge w:val="restart"/>
            <w:vAlign w:val="center"/>
          </w:tcPr>
          <w:p w14:paraId="155488F6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41" w:type="dxa"/>
            <w:gridSpan w:val="2"/>
            <w:vAlign w:val="center"/>
          </w:tcPr>
          <w:p w14:paraId="67170757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CD297A" w14:paraId="1416BCC6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77F67058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4440E711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08ED3DD6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1069F93C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09" w:type="dxa"/>
            <w:vAlign w:val="center"/>
          </w:tcPr>
          <w:p w14:paraId="4C8B3901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CA7" w:rsidRPr="00CD297A" w14:paraId="11244BB3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4754B080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1703FDA9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Прыжок в высоту со взмахом руками</w:t>
            </w:r>
          </w:p>
        </w:tc>
        <w:tc>
          <w:tcPr>
            <w:tcW w:w="2346" w:type="dxa"/>
            <w:vMerge w:val="restart"/>
            <w:vAlign w:val="center"/>
          </w:tcPr>
          <w:p w14:paraId="0F270A19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14:paraId="67BB226B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60CA7" w:rsidRPr="00CD297A" w14:paraId="0474F4EA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3878C9ED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0CE74FE9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20F143B6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2BF5B15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9" w:type="dxa"/>
            <w:vAlign w:val="center"/>
          </w:tcPr>
          <w:p w14:paraId="621616C9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0CA7" w:rsidRPr="00CD297A" w14:paraId="2E13431C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15E46AF6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76E80A73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спине (для игрового амплуа «нападающий»)</w:t>
            </w:r>
          </w:p>
        </w:tc>
        <w:tc>
          <w:tcPr>
            <w:tcW w:w="2346" w:type="dxa"/>
            <w:vMerge w:val="restart"/>
            <w:vAlign w:val="center"/>
          </w:tcPr>
          <w:p w14:paraId="3EE5C8A0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41" w:type="dxa"/>
            <w:gridSpan w:val="2"/>
            <w:vAlign w:val="center"/>
          </w:tcPr>
          <w:p w14:paraId="104E7CB7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CD297A" w14:paraId="61BE52E6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34025FB7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5A1EC173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8F04E0A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65EEB9BC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09" w:type="dxa"/>
            <w:vAlign w:val="center"/>
          </w:tcPr>
          <w:p w14:paraId="125854EA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60CA7" w:rsidRPr="00CD297A" w14:paraId="279153AB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5D7F1CBE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707E8108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Приседание со штангой на спине (для игрового амплуа «защитник»)</w:t>
            </w:r>
          </w:p>
        </w:tc>
        <w:tc>
          <w:tcPr>
            <w:tcW w:w="2346" w:type="dxa"/>
            <w:vMerge w:val="restart"/>
            <w:vAlign w:val="center"/>
          </w:tcPr>
          <w:p w14:paraId="40291235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041" w:type="dxa"/>
            <w:gridSpan w:val="2"/>
            <w:vAlign w:val="center"/>
          </w:tcPr>
          <w:p w14:paraId="02AC504D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CD297A" w14:paraId="534F7B86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0D439BB9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75B9AF18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F7F0FF8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8949EA4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09" w:type="dxa"/>
            <w:vAlign w:val="center"/>
          </w:tcPr>
          <w:p w14:paraId="7896FC06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60CA7" w:rsidRPr="00CD297A" w14:paraId="7DE18BAF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2B429B92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35570C5A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«Бронко» 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«нападающий»)</w:t>
            </w:r>
          </w:p>
        </w:tc>
        <w:tc>
          <w:tcPr>
            <w:tcW w:w="2346" w:type="dxa"/>
            <w:vMerge w:val="restart"/>
            <w:vAlign w:val="center"/>
          </w:tcPr>
          <w:p w14:paraId="6781AA24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14:paraId="746911EC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B60CA7" w:rsidRPr="00CD297A" w14:paraId="44433581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50B8A9A4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5750D62A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5334DE13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2E38706C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409" w:type="dxa"/>
            <w:vAlign w:val="center"/>
          </w:tcPr>
          <w:p w14:paraId="463D99D4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</w:tr>
      <w:tr w:rsidR="00053CEF" w:rsidRPr="00CD297A" w14:paraId="79176BE6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61686762" w14:textId="77777777" w:rsidR="00053CEF" w:rsidRPr="000838EB" w:rsidRDefault="00053CEF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7D530C6A" w14:textId="77777777" w:rsidR="00053CEF" w:rsidRPr="000241BE" w:rsidRDefault="00053CEF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Тест «Бронко» 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(для игрового амплуа «защитник»)</w:t>
            </w:r>
          </w:p>
        </w:tc>
        <w:tc>
          <w:tcPr>
            <w:tcW w:w="2346" w:type="dxa"/>
            <w:vMerge w:val="restart"/>
            <w:vAlign w:val="center"/>
          </w:tcPr>
          <w:p w14:paraId="76103B56" w14:textId="77777777" w:rsidR="00053CEF" w:rsidRPr="000241BE" w:rsidRDefault="00053CEF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041" w:type="dxa"/>
            <w:gridSpan w:val="2"/>
            <w:vAlign w:val="center"/>
          </w:tcPr>
          <w:p w14:paraId="1AF5E75B" w14:textId="77777777" w:rsidR="00053CEF" w:rsidRDefault="00053CEF" w:rsidP="00B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  <w:p w14:paraId="7C4B8AC4" w14:textId="7E97A730" w:rsidR="000A034B" w:rsidRDefault="000A034B" w:rsidP="00B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A7" w:rsidRPr="00CD297A" w14:paraId="3DA89671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12934993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377A38FC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66E8F84E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128AC399" w14:textId="77777777" w:rsidR="00B60CA7" w:rsidRPr="00DB58D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409" w:type="dxa"/>
            <w:vAlign w:val="center"/>
          </w:tcPr>
          <w:p w14:paraId="707E7056" w14:textId="77777777" w:rsidR="00B60CA7" w:rsidRPr="00DB58D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B60CA7" w:rsidRPr="00CD297A" w14:paraId="3ECB792C" w14:textId="77777777" w:rsidTr="00B06EFA">
        <w:trPr>
          <w:cantSplit/>
        </w:trPr>
        <w:tc>
          <w:tcPr>
            <w:tcW w:w="851" w:type="dxa"/>
            <w:vMerge w:val="restart"/>
            <w:vAlign w:val="center"/>
          </w:tcPr>
          <w:p w14:paraId="07A048FE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14:paraId="2B1CE6E1" w14:textId="77777777" w:rsidR="00B60CA7" w:rsidRPr="00784200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Стойка на одной ноге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AF">
              <w:rPr>
                <w:rFonts w:ascii="Times New Roman" w:hAnsi="Times New Roman" w:cs="Times New Roman"/>
                <w:sz w:val="24"/>
                <w:szCs w:val="24"/>
              </w:rPr>
              <w:t>с закрытыми глазами</w:t>
            </w: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Удерживание</w:t>
            </w: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равновесия</w:t>
            </w:r>
          </w:p>
        </w:tc>
        <w:tc>
          <w:tcPr>
            <w:tcW w:w="2346" w:type="dxa"/>
            <w:vMerge w:val="restart"/>
            <w:vAlign w:val="center"/>
          </w:tcPr>
          <w:p w14:paraId="0ED21ED5" w14:textId="77777777" w:rsidR="00B60CA7" w:rsidRPr="000241BE" w:rsidRDefault="00B60CA7" w:rsidP="00B06E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14:paraId="2DF583BB" w14:textId="77777777" w:rsidR="00B60CA7" w:rsidRPr="000241BE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B60CA7" w:rsidRPr="00CD297A" w14:paraId="784EAF50" w14:textId="77777777" w:rsidTr="00B06EFA">
        <w:trPr>
          <w:cantSplit/>
        </w:trPr>
        <w:tc>
          <w:tcPr>
            <w:tcW w:w="851" w:type="dxa"/>
            <w:vMerge/>
            <w:vAlign w:val="center"/>
          </w:tcPr>
          <w:p w14:paraId="1EF45777" w14:textId="77777777" w:rsidR="00B60CA7" w:rsidRPr="000838EB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vMerge/>
            <w:vAlign w:val="center"/>
          </w:tcPr>
          <w:p w14:paraId="1ECC38D7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14:paraId="1BAD43F5" w14:textId="77777777" w:rsidR="00B60CA7" w:rsidRPr="00CD297A" w:rsidRDefault="00B60CA7" w:rsidP="00B06E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vAlign w:val="center"/>
          </w:tcPr>
          <w:p w14:paraId="6114DC27" w14:textId="77777777" w:rsidR="00B60CA7" w:rsidRDefault="00B60CA7" w:rsidP="00B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CA7" w:rsidRPr="00CD297A" w14:paraId="453DA343" w14:textId="77777777" w:rsidTr="00B06EFA">
        <w:trPr>
          <w:cantSplit/>
          <w:trHeight w:val="395"/>
        </w:trPr>
        <w:tc>
          <w:tcPr>
            <w:tcW w:w="10173" w:type="dxa"/>
            <w:gridSpan w:val="6"/>
            <w:vAlign w:val="center"/>
          </w:tcPr>
          <w:p w14:paraId="7DA88685" w14:textId="6C7DB410" w:rsidR="00B60CA7" w:rsidRPr="007B507B" w:rsidRDefault="007B507B" w:rsidP="007B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60CA7" w:rsidRPr="007B50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B06EFA" w:rsidRPr="00CD297A" w14:paraId="28C85096" w14:textId="01931D95" w:rsidTr="00B06EFA">
        <w:trPr>
          <w:cantSplit/>
          <w:trHeight w:val="416"/>
        </w:trPr>
        <w:tc>
          <w:tcPr>
            <w:tcW w:w="885" w:type="dxa"/>
            <w:gridSpan w:val="2"/>
            <w:vAlign w:val="center"/>
          </w:tcPr>
          <w:p w14:paraId="5D0520CD" w14:textId="45606D62" w:rsidR="00B06EFA" w:rsidRPr="00B06EFA" w:rsidRDefault="00B06EFA" w:rsidP="00B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9288" w:type="dxa"/>
            <w:gridSpan w:val="4"/>
            <w:vAlign w:val="center"/>
          </w:tcPr>
          <w:p w14:paraId="03E29D6C" w14:textId="3B284C60" w:rsidR="00B06EFA" w:rsidRPr="00B06EFA" w:rsidRDefault="00B06EFA" w:rsidP="00B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6E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5C826BD6" w14:textId="77777777" w:rsidR="00B60CA7" w:rsidRDefault="00B60CA7" w:rsidP="00B06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FE136" w14:textId="48F83984" w:rsidR="00B60CA7" w:rsidRDefault="00B60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C34914" w14:textId="77777777" w:rsidR="00B60CA7" w:rsidRDefault="00B60CA7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180A45F" w14:textId="0D3FAD4C" w:rsidR="0070600A" w:rsidRPr="00C92C1E" w:rsidRDefault="0070600A" w:rsidP="002503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F34C2" w:rsidRPr="00C92C1E">
        <w:rPr>
          <w:rFonts w:ascii="Times New Roman" w:hAnsi="Times New Roman" w:cs="Times New Roman"/>
          <w:sz w:val="28"/>
          <w:szCs w:val="28"/>
        </w:rPr>
        <w:t>10</w:t>
      </w:r>
    </w:p>
    <w:p w14:paraId="6F2ECF5D" w14:textId="216281E1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7D0C58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71D6108D" w14:textId="77777777" w:rsidR="0070600A" w:rsidRPr="00C92C1E" w:rsidRDefault="0070600A" w:rsidP="00250377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1A7180A2" w14:textId="66B95EE7" w:rsidR="007D0C58" w:rsidRDefault="007D0C58" w:rsidP="002503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AC3BE" w14:textId="30B44B95" w:rsidR="000A034B" w:rsidRDefault="000A034B" w:rsidP="002503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45AD7" w14:textId="77777777" w:rsidR="000A034B" w:rsidRPr="007D0C58" w:rsidRDefault="000A034B" w:rsidP="0025037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19AA0" w14:textId="02527365" w:rsidR="00DF263C" w:rsidRPr="00C92C1E" w:rsidRDefault="00DC297A" w:rsidP="002503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Hlk91073231"/>
      <w:r w:rsidRPr="00C92C1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C92C1E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2B7187">
        <w:rPr>
          <w:rFonts w:ascii="Times New Roman" w:hAnsi="Times New Roman" w:cs="Times New Roman"/>
          <w:b/>
          <w:sz w:val="28"/>
          <w:szCs w:val="28"/>
        </w:rPr>
        <w:t>прохождения</w:t>
      </w:r>
      <w:r w:rsidRPr="00C92C1E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</w:t>
      </w:r>
    </w:p>
    <w:p w14:paraId="6113E073" w14:textId="77777777" w:rsidR="009A0390" w:rsidRDefault="009A0390" w:rsidP="009A03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2"/>
    <w:p w14:paraId="5C5BAE5E" w14:textId="77777777" w:rsidR="00A34D35" w:rsidRDefault="00A34D35" w:rsidP="00A34D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14:paraId="443D252A" w14:textId="77777777" w:rsidR="00A34D35" w:rsidRDefault="00A34D35" w:rsidP="00A34D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6710"/>
        <w:gridCol w:w="1425"/>
        <w:gridCol w:w="1568"/>
      </w:tblGrid>
      <w:tr w:rsidR="00A34D35" w:rsidRPr="00212F9A" w14:paraId="646F0C41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8E00" w14:textId="77777777" w:rsidR="00A34D35" w:rsidRPr="00212F9A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CB9" w14:textId="77777777" w:rsidR="00A34D35" w:rsidRPr="00212F9A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2F4F" w14:textId="77777777" w:rsidR="00A34D35" w:rsidRPr="00212F9A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DC31" w14:textId="77777777" w:rsidR="00A34D35" w:rsidRPr="00212F9A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E97320" w:rsidRPr="00212F9A" w14:paraId="523648FD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50E8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BF80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Барьер легкоатлетический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8EEE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1D00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</w:p>
        </w:tc>
      </w:tr>
      <w:tr w:rsidR="00E97320" w:rsidRPr="00212F9A" w14:paraId="1D9D2F54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066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2E67" w14:textId="0944DC6F" w:rsidR="00E97320" w:rsidRPr="00212F9A" w:rsidRDefault="00C27978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Барьер</w:t>
            </w:r>
            <w:r w:rsidR="00E97320"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(высота 15 см)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0BD9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42ED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  <w:tr w:rsidR="00E97320" w:rsidRPr="00212F9A" w14:paraId="4138F6E7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9F5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793" w14:textId="1204FA9A" w:rsidR="00E97320" w:rsidRPr="00212F9A" w:rsidRDefault="00C27978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Барьер</w:t>
            </w:r>
            <w:r w:rsidR="00E97320"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(высота 32 см)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A564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AFA5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  <w:tr w:rsidR="00E97320" w:rsidRPr="00212F9A" w14:paraId="246EBAF2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CAF8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7C5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Безопасный гриф для приседаний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0BF0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DB31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E97320" w:rsidRPr="00212F9A" w14:paraId="0278DFF3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F14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1F2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Ворота для регби (Н-образные)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F65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08C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E97320" w:rsidRPr="00212F9A" w14:paraId="15C4F3F6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0C85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0B4" w14:textId="77777777" w:rsidR="00E97320" w:rsidRPr="00212F9A" w:rsidRDefault="00E97320" w:rsidP="007B507B">
            <w:pPr>
              <w:pStyle w:val="TableParagraph"/>
              <w:ind w:left="34" w:firstLine="49"/>
              <w:contextualSpacing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Гантели массивные (от 0,5 до 3 кг)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A02" w14:textId="77777777" w:rsidR="00E97320" w:rsidRPr="00212F9A" w:rsidRDefault="00E97320" w:rsidP="00B47C57">
            <w:pPr>
              <w:pStyle w:val="TableParagraph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комплект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8CA" w14:textId="77777777" w:rsidR="00E97320" w:rsidRPr="00212F9A" w:rsidRDefault="00E97320" w:rsidP="00B47C57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5</w:t>
            </w:r>
          </w:p>
        </w:tc>
      </w:tr>
      <w:tr w:rsidR="00E97320" w:rsidRPr="00212F9A" w14:paraId="541A4EDE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165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7F0B" w14:textId="77777777" w:rsidR="00E97320" w:rsidRPr="00212F9A" w:rsidRDefault="00E97320" w:rsidP="007B507B">
            <w:pPr>
              <w:spacing w:after="0" w:line="240" w:lineRule="auto"/>
              <w:ind w:left="37" w:firstLine="46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Гантели переменной массы (от 3 до 36 кг)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8A30" w14:textId="77777777" w:rsidR="00E97320" w:rsidRPr="00212F9A" w:rsidRDefault="00E97320" w:rsidP="00B47C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07F6" w14:textId="77777777" w:rsidR="00E97320" w:rsidRPr="00212F9A" w:rsidRDefault="00E97320" w:rsidP="00B47C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E97320" w:rsidRPr="00212F9A" w14:paraId="42D53721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8713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9101" w14:textId="77777777" w:rsidR="00E97320" w:rsidRPr="00212F9A" w:rsidRDefault="00E97320" w:rsidP="007B507B">
            <w:pPr>
              <w:spacing w:after="0" w:line="240" w:lineRule="auto"/>
              <w:ind w:left="37" w:firstLine="46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Гири спортивные (16, 24, 32 кг)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0E7" w14:textId="77777777" w:rsidR="00E97320" w:rsidRPr="00212F9A" w:rsidRDefault="00E97320" w:rsidP="00B47C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комплект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C68" w14:textId="77777777" w:rsidR="00E97320" w:rsidRPr="00212F9A" w:rsidRDefault="00E97320" w:rsidP="00B47C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E97320" w:rsidRPr="00212F9A" w14:paraId="56B35AC3" w14:textId="77777777" w:rsidTr="007B507B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36B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EF7" w14:textId="77777777" w:rsidR="00E97320" w:rsidRPr="00212F9A" w:rsidRDefault="00E97320" w:rsidP="007B507B">
            <w:pPr>
              <w:spacing w:after="0" w:line="240" w:lineRule="auto"/>
              <w:ind w:left="37" w:firstLine="46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Гриф штанги олимпийский 20 кг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AAF6" w14:textId="77777777" w:rsidR="00E97320" w:rsidRPr="00212F9A" w:rsidRDefault="00E97320" w:rsidP="007B50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5FD0" w14:textId="77777777" w:rsidR="00E97320" w:rsidRPr="00212F9A" w:rsidRDefault="00E97320" w:rsidP="00B47C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E97320" w:rsidRPr="00212F9A" w14:paraId="119AE0CC" w14:textId="77777777" w:rsidTr="007B507B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BE0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580A" w14:textId="77777777" w:rsidR="00E97320" w:rsidRPr="00212F9A" w:rsidRDefault="00E97320" w:rsidP="007B507B">
            <w:pPr>
              <w:pStyle w:val="3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spacing w:before="0" w:after="0" w:line="240" w:lineRule="auto"/>
              <w:ind w:firstLine="83"/>
              <w:contextualSpacing/>
              <w:rPr>
                <w:rFonts w:ascii="Times New Roman" w:eastAsia="Times New Roman" w:hAnsi="Times New Roman"/>
                <w:b w:val="0"/>
                <w:bCs/>
                <w:color w:val="auto"/>
                <w:lang w:eastAsia="ru-RU"/>
              </w:rPr>
            </w:pPr>
            <w:r w:rsidRPr="00212F9A">
              <w:rPr>
                <w:rFonts w:ascii="Times New Roman" w:eastAsia="Times New Roman" w:hAnsi="Times New Roman"/>
                <w:b w:val="0"/>
                <w:bCs/>
                <w:color w:val="auto"/>
                <w:lang w:eastAsia="ru-RU"/>
              </w:rPr>
              <w:t>Динамометр ручной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566" w14:textId="77777777" w:rsidR="00E97320" w:rsidRPr="00212F9A" w:rsidRDefault="00E97320" w:rsidP="007B507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E3B" w14:textId="77777777" w:rsidR="00E97320" w:rsidRPr="00212F9A" w:rsidRDefault="00E97320" w:rsidP="00B47C57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1</w:t>
            </w:r>
          </w:p>
        </w:tc>
      </w:tr>
      <w:tr w:rsidR="00E97320" w:rsidRPr="00212F9A" w14:paraId="56D396D6" w14:textId="77777777" w:rsidTr="007B507B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B0E6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523" w14:textId="77777777" w:rsidR="00E97320" w:rsidRPr="00212F9A" w:rsidRDefault="00E97320" w:rsidP="007B507B">
            <w:pPr>
              <w:pStyle w:val="TableParagraph"/>
              <w:ind w:left="34" w:firstLine="49"/>
              <w:contextualSpacing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Диски для штанги (1,25; 2,5; 5; 10; 20; 25 кг)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FF65" w14:textId="77777777" w:rsidR="00E97320" w:rsidRPr="00212F9A" w:rsidRDefault="00E97320" w:rsidP="007B507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комплект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C42B" w14:textId="77777777" w:rsidR="00E97320" w:rsidRPr="00212F9A" w:rsidRDefault="00E97320" w:rsidP="00B47C57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5</w:t>
            </w:r>
          </w:p>
        </w:tc>
      </w:tr>
      <w:tr w:rsidR="00E97320" w:rsidRPr="00212F9A" w14:paraId="6599280E" w14:textId="77777777" w:rsidTr="007B507B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B31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C68" w14:textId="77777777" w:rsidR="00E97320" w:rsidRPr="00212F9A" w:rsidRDefault="00E97320" w:rsidP="007B507B">
            <w:pPr>
              <w:pStyle w:val="TableParagraph"/>
              <w:ind w:left="34" w:firstLine="49"/>
              <w:contextualSpacing/>
              <w:rPr>
                <w:b/>
                <w:bCs/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Жилет тренировочный с защитой ног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A82B" w14:textId="531BE6AD" w:rsidR="00E97320" w:rsidRPr="00212F9A" w:rsidRDefault="00E97320" w:rsidP="007B507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329" w14:textId="77777777" w:rsidR="00E97320" w:rsidRPr="00212F9A" w:rsidRDefault="00E97320" w:rsidP="00B47C57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15</w:t>
            </w:r>
          </w:p>
        </w:tc>
      </w:tr>
      <w:tr w:rsidR="00E97320" w:rsidRPr="00212F9A" w14:paraId="0A040E28" w14:textId="77777777" w:rsidTr="007B507B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8AF6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CC18" w14:textId="77777777" w:rsidR="00E97320" w:rsidRPr="00212F9A" w:rsidRDefault="00E97320" w:rsidP="007B507B">
            <w:pPr>
              <w:pStyle w:val="TableParagraph"/>
              <w:ind w:left="34" w:firstLine="49"/>
              <w:contextualSpacing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Замки для грифов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E8F" w14:textId="77777777" w:rsidR="00E97320" w:rsidRPr="00212F9A" w:rsidRDefault="00E97320" w:rsidP="007B507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пар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59F" w14:textId="77777777" w:rsidR="00E97320" w:rsidRPr="00212F9A" w:rsidRDefault="00E97320" w:rsidP="00B47C57">
            <w:pPr>
              <w:pStyle w:val="TableParagraph"/>
              <w:ind w:left="9"/>
              <w:contextualSpacing/>
              <w:jc w:val="center"/>
              <w:rPr>
                <w:sz w:val="28"/>
                <w:szCs w:val="28"/>
              </w:rPr>
            </w:pPr>
            <w:r w:rsidRPr="00212F9A">
              <w:rPr>
                <w:sz w:val="28"/>
                <w:szCs w:val="28"/>
              </w:rPr>
              <w:t>5</w:t>
            </w:r>
          </w:p>
        </w:tc>
      </w:tr>
      <w:tr w:rsidR="00E97320" w:rsidRPr="00212F9A" w14:paraId="721D1723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C64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3A73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Защитные мягкие накладки для боковых флажков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364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436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</w:t>
            </w:r>
          </w:p>
        </w:tc>
      </w:tr>
      <w:tr w:rsidR="00E97320" w:rsidRPr="00212F9A" w14:paraId="01A03CA7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8CA7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D515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Защитные мягкие накладки на стойки ворот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6E7B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515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</w:tr>
      <w:tr w:rsidR="00E97320" w:rsidRPr="00212F9A" w14:paraId="419C2308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73DC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AAB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Кольца координационные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4F25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FCEF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</w:p>
        </w:tc>
      </w:tr>
      <w:tr w:rsidR="00E97320" w:rsidRPr="00212F9A" w14:paraId="0C08AEA5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B51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9AFF" w14:textId="3C4ED43F" w:rsidR="00E97320" w:rsidRPr="00212F9A" w:rsidRDefault="00C27978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Конус разметочный</w:t>
            </w:r>
            <w:r w:rsidR="00E97320"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(высота 30 см)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7CC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EAF5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</w:p>
        </w:tc>
      </w:tr>
      <w:tr w:rsidR="00E97320" w:rsidRPr="00212F9A" w14:paraId="326EF888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713" w14:textId="77777777" w:rsidR="00E97320" w:rsidRPr="00212F9A" w:rsidRDefault="00E97320" w:rsidP="00E97320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338" w14:textId="3943B5D4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Набор для тэга регби (пояс с флажками)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E17A" w14:textId="75A34E2B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FC1" w14:textId="14FAC4C1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</w:t>
            </w:r>
          </w:p>
        </w:tc>
      </w:tr>
      <w:tr w:rsidR="00E97320" w:rsidRPr="00212F9A" w14:paraId="60257D43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A29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C5E8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Машина для нанесения разметки на поле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150C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6F1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E97320" w:rsidRPr="00212F9A" w14:paraId="57348AB5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58A5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7B99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Мешок регби для захватов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6543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C86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  <w:tr w:rsidR="00E97320" w:rsidRPr="00212F9A" w14:paraId="59A588E0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D47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95F" w14:textId="07B25FDF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Мешок регби силовой (10</w:t>
            </w:r>
            <w:r w:rsidR="007B50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15, 20</w:t>
            </w: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кг)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0D6B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56D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E97320" w:rsidRPr="00212F9A" w14:paraId="1D441610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55D3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8926" w14:textId="43DC0BE0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Мяч для регби (3</w:t>
            </w:r>
            <w:r w:rsidR="007B50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4, 5 размер</w:t>
            </w: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3644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923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</w:t>
            </w:r>
          </w:p>
        </w:tc>
      </w:tr>
      <w:tr w:rsidR="00E97320" w:rsidRPr="00212F9A" w14:paraId="520BDCE5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6930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333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Мяч для регби тяжелый (2-3 кг)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06D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15B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E97320" w:rsidRPr="00212F9A" w14:paraId="56A80B31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190E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FC16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Мяч для регби, тренировочная половинка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535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643C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</w:t>
            </w:r>
          </w:p>
        </w:tc>
      </w:tr>
      <w:tr w:rsidR="00E97320" w:rsidRPr="00212F9A" w14:paraId="2DEAE492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35E3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0C33" w14:textId="0B76C78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Мяч набивной (</w:t>
            </w:r>
            <w:proofErr w:type="spellStart"/>
            <w:r w:rsidRPr="00212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медицинбол</w:t>
            </w:r>
            <w:proofErr w:type="spellEnd"/>
            <w:r w:rsidRPr="00212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r w:rsidR="007B5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212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3 до 12 кг</w:t>
            </w:r>
            <w:r w:rsidR="007B50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C5FC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CFF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E97320" w:rsidRPr="00212F9A" w14:paraId="39C3E3D9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807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66DB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Насос для мячей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AFE3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027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E97320" w:rsidRPr="00212F9A" w14:paraId="4959138A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C0D8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DD1D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Подставка для мяча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4F51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F98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</w:tr>
      <w:tr w:rsidR="00E97320" w:rsidRPr="00212F9A" w14:paraId="0949C10F" w14:textId="77777777" w:rsidTr="001F2496">
        <w:trPr>
          <w:trHeight w:val="150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49A83" w14:textId="77777777" w:rsidR="00E97320" w:rsidRPr="00212F9A" w:rsidRDefault="00E97320" w:rsidP="00E97320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885EE" w14:textId="6A5E341F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6DC57" w14:textId="3B0276E2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07E" w14:textId="48D37B71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 тренера</w:t>
            </w:r>
          </w:p>
        </w:tc>
      </w:tr>
      <w:tr w:rsidR="00E97320" w:rsidRPr="00212F9A" w14:paraId="04C24982" w14:textId="77777777" w:rsidTr="001F2496">
        <w:trPr>
          <w:trHeight w:val="165"/>
          <w:jc w:val="center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0B40" w14:textId="77777777" w:rsidR="00E97320" w:rsidRPr="00212F9A" w:rsidRDefault="00E97320" w:rsidP="00E97320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497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037D" w14:textId="77777777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BC23" w14:textId="7433774A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E97320" w:rsidRPr="00212F9A" w14:paraId="4585D8B5" w14:textId="77777777" w:rsidTr="001F2496">
        <w:trPr>
          <w:trHeight w:val="142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A5864" w14:textId="77777777" w:rsidR="00E97320" w:rsidRPr="00212F9A" w:rsidRDefault="00E97320" w:rsidP="00E97320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DAA0E" w14:textId="41D97BAB" w:rsidR="00E97320" w:rsidRPr="00212F9A" w:rsidRDefault="00C27978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197A0" w14:textId="18E1C16D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CC57" w14:textId="6F8F9B4B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 группу</w:t>
            </w:r>
          </w:p>
        </w:tc>
      </w:tr>
      <w:tr w:rsidR="00E97320" w:rsidRPr="00212F9A" w14:paraId="16954948" w14:textId="77777777" w:rsidTr="001F2496">
        <w:trPr>
          <w:trHeight w:val="165"/>
          <w:jc w:val="center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FDF4" w14:textId="77777777" w:rsidR="00E97320" w:rsidRPr="00212F9A" w:rsidRDefault="00E97320" w:rsidP="00E97320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34C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8349" w14:textId="77777777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8F10" w14:textId="7345803B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</w:t>
            </w:r>
          </w:p>
        </w:tc>
      </w:tr>
      <w:tr w:rsidR="00E97320" w:rsidRPr="00212F9A" w14:paraId="6D667A59" w14:textId="77777777" w:rsidTr="001F2496">
        <w:trPr>
          <w:trHeight w:val="127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AEAC8" w14:textId="77777777" w:rsidR="00E97320" w:rsidRPr="00212F9A" w:rsidRDefault="00E97320" w:rsidP="00E97320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DF46A" w14:textId="27C630A4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Сумка (сетка) для хранения мячей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666CA" w14:textId="7944C656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3CE2" w14:textId="5834710E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 тренера</w:t>
            </w:r>
          </w:p>
        </w:tc>
      </w:tr>
      <w:tr w:rsidR="00E97320" w:rsidRPr="00212F9A" w14:paraId="64D21572" w14:textId="77777777" w:rsidTr="001F2496">
        <w:trPr>
          <w:trHeight w:val="180"/>
          <w:jc w:val="center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0CA" w14:textId="77777777" w:rsidR="00E97320" w:rsidRPr="00212F9A" w:rsidRDefault="00E97320" w:rsidP="00E97320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DE0E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7E8C" w14:textId="77777777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BB4C" w14:textId="6EE218A6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E97320" w:rsidRPr="00212F9A" w14:paraId="00455388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0351" w14:textId="77777777" w:rsidR="00E97320" w:rsidRPr="00212F9A" w:rsidRDefault="00E97320" w:rsidP="00E97320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0967" w14:textId="0B50632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Силовая рама со страховочными упорами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7922" w14:textId="25F87D07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B01F" w14:textId="48E12F50" w:rsidR="00E97320" w:rsidRPr="00212F9A" w:rsidRDefault="00E97320" w:rsidP="00E97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E97320" w:rsidRPr="00212F9A" w14:paraId="294A0756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6D3F" w14:textId="77777777" w:rsidR="00E97320" w:rsidRPr="00212F9A" w:rsidRDefault="00E97320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FB1A" w14:textId="77777777" w:rsidR="00E97320" w:rsidRPr="00212F9A" w:rsidRDefault="00E97320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Тренажер «Лестница координационная напольная»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FFF7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99BF" w14:textId="77777777" w:rsidR="00E97320" w:rsidRPr="00212F9A" w:rsidRDefault="00E97320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1D5215" w:rsidRPr="00212F9A" w14:paraId="1CD992D2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F969" w14:textId="77777777" w:rsidR="001D5215" w:rsidRPr="00212F9A" w:rsidRDefault="001D5215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110D" w14:textId="7171D377" w:rsidR="001D5215" w:rsidRPr="00212F9A" w:rsidRDefault="0068619E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Фишка разметочная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CBE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B9F3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</w:p>
        </w:tc>
      </w:tr>
      <w:tr w:rsidR="001D5215" w:rsidRPr="00212F9A" w14:paraId="390AC2D6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936" w14:textId="77777777" w:rsidR="001D5215" w:rsidRPr="00212F9A" w:rsidRDefault="001D5215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ABED" w14:textId="0F73C9D4" w:rsidR="001D5215" w:rsidRPr="00212F9A" w:rsidRDefault="0068619E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Флагшток</w:t>
            </w:r>
            <w:r w:rsidR="001D5215"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для крепления флажков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7EBB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1C2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</w:t>
            </w:r>
          </w:p>
        </w:tc>
      </w:tr>
      <w:tr w:rsidR="001D5215" w:rsidRPr="00212F9A" w14:paraId="007CA2F5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0E5" w14:textId="77777777" w:rsidR="001D5215" w:rsidRPr="00212F9A" w:rsidRDefault="001D5215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E346" w14:textId="08A607E0" w:rsidR="001D5215" w:rsidRPr="00212F9A" w:rsidRDefault="0068619E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Флажок</w:t>
            </w:r>
            <w:r w:rsidR="001D5215"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(для обозначения границ поля)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C56D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CE00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</w:t>
            </w:r>
          </w:p>
        </w:tc>
      </w:tr>
      <w:tr w:rsidR="001D5215" w:rsidRPr="00212F9A" w14:paraId="406EF869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3305" w14:textId="77777777" w:rsidR="001D5215" w:rsidRPr="00212F9A" w:rsidRDefault="001D5215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327E" w14:textId="77777777" w:rsidR="001D5215" w:rsidRPr="00212F9A" w:rsidRDefault="001D5215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Щит регби для захватов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B64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6F8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</w:p>
        </w:tc>
      </w:tr>
      <w:tr w:rsidR="001D5215" w:rsidRPr="00212F9A" w14:paraId="777D7517" w14:textId="77777777" w:rsidTr="00A34D35">
        <w:trPr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8B2" w14:textId="77777777" w:rsidR="001D5215" w:rsidRPr="00212F9A" w:rsidRDefault="001D5215" w:rsidP="00375876">
            <w:pPr>
              <w:pStyle w:val="aff2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7BBA" w14:textId="77777777" w:rsidR="001D5215" w:rsidRPr="00212F9A" w:rsidRDefault="001D5215" w:rsidP="007B50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Щит регби для захватов (70x35 см)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A2D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E64" w14:textId="77777777" w:rsidR="001D5215" w:rsidRPr="00212F9A" w:rsidRDefault="001D521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12F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</w:tbl>
    <w:p w14:paraId="6D755753" w14:textId="77777777" w:rsidR="00385206" w:rsidRPr="00C92C1E" w:rsidRDefault="00385206" w:rsidP="002503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1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419D03" w14:textId="77777777" w:rsidR="00385206" w:rsidRPr="00C92C1E" w:rsidRDefault="00385206" w:rsidP="002503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85206" w:rsidRPr="00C92C1E" w:rsidSect="003167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14:paraId="040202D4" w14:textId="77777777" w:rsidR="009A0390" w:rsidRDefault="009A0390" w:rsidP="009A0390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14:paraId="45EA34A1" w14:textId="77777777" w:rsidR="000A034B" w:rsidRDefault="000A034B" w:rsidP="009A03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8"/>
        <w:gridCol w:w="2410"/>
        <w:gridCol w:w="1417"/>
        <w:gridCol w:w="851"/>
        <w:gridCol w:w="1134"/>
        <w:gridCol w:w="2410"/>
        <w:gridCol w:w="1701"/>
      </w:tblGrid>
      <w:tr w:rsidR="00A34D35" w:rsidRPr="00944B83" w14:paraId="0146C608" w14:textId="77777777" w:rsidTr="00B47C57">
        <w:trPr>
          <w:tblCellSpacing w:w="5" w:type="nil"/>
        </w:trPr>
        <w:tc>
          <w:tcPr>
            <w:tcW w:w="15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C4B6F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A34D35" w:rsidRPr="00944B83" w14:paraId="327F27ED" w14:textId="77777777" w:rsidTr="00B47C57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7D92E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37CFF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F2C53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3A9A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699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A34D35" w:rsidRPr="00944B83" w14:paraId="618588A2" w14:textId="77777777" w:rsidTr="00B47C57">
        <w:trPr>
          <w:trHeight w:val="15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B6AD1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DA4D9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9F943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C76C6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784D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ACE" w14:textId="77777777" w:rsidR="00A34D35" w:rsidRPr="00944B83" w:rsidRDefault="00A34D35" w:rsidP="00B47C57">
            <w:pPr>
              <w:spacing w:after="0" w:line="240" w:lineRule="auto"/>
              <w:ind w:left="-9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тренировочный этап (этап спортивной специализации)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A997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EE02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A34D35" w:rsidRPr="00944B83" w14:paraId="11CBA9AE" w14:textId="77777777" w:rsidTr="00D41F14">
        <w:trPr>
          <w:cantSplit/>
          <w:trHeight w:val="11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79ABF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80CF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3C80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7AFED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4DE21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A7952" w14:textId="4EFD89CC" w:rsidR="00A34D35" w:rsidRPr="00944B83" w:rsidRDefault="00A34D35" w:rsidP="00D4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41F14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6D16C2" w14:textId="7C52EAE8" w:rsidR="00A34D35" w:rsidRPr="00944B83" w:rsidRDefault="00A34D35" w:rsidP="00D41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D41F14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ECD65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A6904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D35" w:rsidRPr="00944B83" w14:paraId="7AC49C06" w14:textId="77777777" w:rsidTr="00B47C57">
        <w:trPr>
          <w:cantSplit/>
          <w:trHeight w:val="133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8EA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565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C1B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E89" w14:textId="77777777" w:rsidR="00A34D35" w:rsidRPr="00944B83" w:rsidRDefault="00A34D35" w:rsidP="00B47C57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5A8BD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36FB67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786B8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814B1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9E8798" w14:textId="77777777" w:rsidR="00A34D35" w:rsidRPr="00944B83" w:rsidRDefault="00A34D35" w:rsidP="00B47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34D35" w:rsidRPr="00944B83" w14:paraId="1C8ECE6D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7FCC" w14:textId="77777777" w:rsidR="00A34D35" w:rsidRPr="00944B83" w:rsidRDefault="00A34D35" w:rsidP="00375876">
            <w:pPr>
              <w:pStyle w:val="af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AB6B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Скрам</w:t>
            </w:r>
            <w:proofErr w:type="spellEnd"/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-машина (из двух подушек)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0CE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5F1E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B66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84E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06B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A8AB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931F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A34D35" w:rsidRPr="00944B83" w14:paraId="02546A96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EDFC" w14:textId="77777777" w:rsidR="00A34D35" w:rsidRPr="00944B83" w:rsidRDefault="00A34D35" w:rsidP="00375876">
            <w:pPr>
              <w:pStyle w:val="af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3D6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Скрам</w:t>
            </w:r>
            <w:proofErr w:type="spellEnd"/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-машина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0A08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C753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группу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7CA3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FFA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AB4D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8EE1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0269" w14:textId="77777777" w:rsidR="00A34D35" w:rsidRPr="00944B83" w:rsidRDefault="00A34D35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4B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</w:tbl>
    <w:p w14:paraId="0A3BDDE2" w14:textId="77777777" w:rsidR="009A0390" w:rsidRDefault="009A0390" w:rsidP="00C52138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p w14:paraId="35BBE30C" w14:textId="52968FB1" w:rsidR="009A0390" w:rsidRDefault="009A0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7798C7" w14:textId="77777777" w:rsidR="00940E78" w:rsidRDefault="00940E78" w:rsidP="00C52138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  <w:sectPr w:rsidR="00940E78" w:rsidSect="006824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567" w:bottom="1134" w:left="1134" w:header="720" w:footer="720" w:gutter="0"/>
          <w:cols w:space="720"/>
          <w:docGrid w:linePitch="360"/>
        </w:sectPr>
      </w:pPr>
    </w:p>
    <w:p w14:paraId="23ABDBC1" w14:textId="7836AC29" w:rsidR="00C52138" w:rsidRPr="00C92C1E" w:rsidRDefault="00C52138" w:rsidP="00940E7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14:paraId="131A34D0" w14:textId="121BBDCF" w:rsidR="00C52138" w:rsidRPr="00C92C1E" w:rsidRDefault="00C52138" w:rsidP="00940E78">
      <w:pPr>
        <w:widowControl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к федеральному стандарту спортивной подготовки по виду спорта </w:t>
      </w:r>
      <w:r w:rsidR="00940E78">
        <w:rPr>
          <w:rFonts w:ascii="Times New Roman" w:hAnsi="Times New Roman" w:cs="Times New Roman"/>
          <w:sz w:val="28"/>
          <w:szCs w:val="28"/>
        </w:rPr>
        <w:br/>
      </w:r>
      <w:r w:rsidRPr="00C92C1E">
        <w:rPr>
          <w:rFonts w:ascii="Times New Roman" w:hAnsi="Times New Roman" w:cs="Times New Roman"/>
          <w:sz w:val="28"/>
          <w:szCs w:val="28"/>
        </w:rPr>
        <w:t>«</w:t>
      </w:r>
      <w:r w:rsidR="008201D1">
        <w:rPr>
          <w:rFonts w:ascii="Times New Roman" w:hAnsi="Times New Roman" w:cs="Times New Roman"/>
          <w:color w:val="auto"/>
          <w:sz w:val="28"/>
          <w:szCs w:val="28"/>
        </w:rPr>
        <w:t>регби</w:t>
      </w:r>
      <w:r w:rsidRPr="00C92C1E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C92C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r w:rsidRPr="00C92C1E">
        <w:rPr>
          <w:rFonts w:ascii="Times New Roman" w:hAnsi="Times New Roman" w:cs="Times New Roman"/>
          <w:bCs/>
          <w:sz w:val="28"/>
          <w:szCs w:val="28"/>
        </w:rPr>
        <w:t>Минспорта России</w:t>
      </w:r>
    </w:p>
    <w:p w14:paraId="6F68BDCA" w14:textId="77777777" w:rsidR="00C52138" w:rsidRPr="00C92C1E" w:rsidRDefault="00C52138" w:rsidP="00940E78">
      <w:pPr>
        <w:widowControl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C92C1E">
        <w:rPr>
          <w:rFonts w:ascii="Times New Roman" w:hAnsi="Times New Roman" w:cs="Times New Roman"/>
          <w:bCs/>
          <w:sz w:val="28"/>
          <w:szCs w:val="28"/>
        </w:rPr>
        <w:t>от «___» _________2022 г. № ____</w:t>
      </w:r>
    </w:p>
    <w:p w14:paraId="2045F15C" w14:textId="77777777" w:rsidR="00C52138" w:rsidRDefault="00C52138" w:rsidP="00940E78">
      <w:pPr>
        <w:widowControl w:val="0"/>
        <w:spacing w:after="0" w:line="240" w:lineRule="auto"/>
        <w:ind w:left="4820"/>
        <w:jc w:val="center"/>
      </w:pPr>
    </w:p>
    <w:p w14:paraId="4D4D7169" w14:textId="77777777" w:rsidR="00940E78" w:rsidRDefault="00940E78" w:rsidP="00940E78">
      <w:pPr>
        <w:widowControl w:val="0"/>
        <w:spacing w:after="0" w:line="240" w:lineRule="auto"/>
        <w:ind w:left="4820"/>
        <w:jc w:val="center"/>
      </w:pPr>
    </w:p>
    <w:p w14:paraId="2F04A05D" w14:textId="77777777" w:rsidR="00940E78" w:rsidRDefault="00940E78" w:rsidP="00940E78">
      <w:pPr>
        <w:widowControl w:val="0"/>
        <w:spacing w:after="0" w:line="240" w:lineRule="auto"/>
        <w:ind w:left="4820"/>
        <w:jc w:val="center"/>
      </w:pPr>
    </w:p>
    <w:p w14:paraId="12DE536E" w14:textId="77777777" w:rsidR="00940E78" w:rsidRPr="008C68C9" w:rsidRDefault="00940E78" w:rsidP="00940E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C68C9">
        <w:rPr>
          <w:rFonts w:ascii="Times New Roman" w:hAnsi="Times New Roman" w:cs="Times New Roman"/>
          <w:b/>
          <w:bCs/>
          <w:sz w:val="28"/>
          <w:szCs w:val="28"/>
        </w:rPr>
        <w:t>беспечение спортивной экипи</w:t>
      </w:r>
      <w:r w:rsidRPr="008C68C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ровкой</w:t>
      </w:r>
    </w:p>
    <w:p w14:paraId="5F88D3BE" w14:textId="77777777" w:rsidR="00940E78" w:rsidRPr="00C92C1E" w:rsidRDefault="00940E78" w:rsidP="00940E78">
      <w:pPr>
        <w:widowControl w:val="0"/>
        <w:spacing w:after="0" w:line="240" w:lineRule="auto"/>
        <w:ind w:left="4820"/>
        <w:jc w:val="center"/>
      </w:pPr>
    </w:p>
    <w:p w14:paraId="56E6D157" w14:textId="6BA22991" w:rsidR="00940E78" w:rsidRDefault="00940E78" w:rsidP="00940E78">
      <w:pPr>
        <w:shd w:val="clear" w:color="auto" w:fill="FFFFFF"/>
        <w:spacing w:after="0" w:line="240" w:lineRule="auto"/>
        <w:ind w:left="4820"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9A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FF9C7D3" w14:textId="77777777" w:rsidR="00940E78" w:rsidRPr="007424A2" w:rsidRDefault="00940E78" w:rsidP="00940E78">
      <w:pPr>
        <w:shd w:val="clear" w:color="auto" w:fill="FFFFFF"/>
        <w:spacing w:after="0" w:line="240" w:lineRule="auto"/>
        <w:ind w:left="4820" w:firstLine="709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6670"/>
        <w:gridCol w:w="1417"/>
        <w:gridCol w:w="1559"/>
      </w:tblGrid>
      <w:tr w:rsidR="00940E78" w:rsidRPr="00940E78" w14:paraId="51E5F6D3" w14:textId="77777777" w:rsidTr="00B47C5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66E" w14:textId="77777777" w:rsidR="00940E78" w:rsidRPr="00940E78" w:rsidRDefault="00940E78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40E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B9CB" w14:textId="77777777" w:rsidR="00940E78" w:rsidRPr="00940E78" w:rsidRDefault="00940E78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40E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Наименование спортивной экипировки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6CD" w14:textId="77777777" w:rsidR="00940E78" w:rsidRPr="00940E78" w:rsidRDefault="00940E78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40E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915" w14:textId="77777777" w:rsidR="00940E78" w:rsidRPr="00940E78" w:rsidRDefault="00940E78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40E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940E78" w:rsidRPr="00940E78" w14:paraId="0E66A02E" w14:textId="77777777" w:rsidTr="00B47C5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194" w14:textId="77777777" w:rsidR="00940E78" w:rsidRPr="00940E78" w:rsidRDefault="00940E78" w:rsidP="00375876">
            <w:pPr>
              <w:pStyle w:val="aff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DE4E" w14:textId="77777777" w:rsidR="00940E78" w:rsidRPr="00940E78" w:rsidRDefault="00940E78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40E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Манишка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3A0" w14:textId="77777777" w:rsidR="00940E78" w:rsidRPr="00940E78" w:rsidRDefault="00940E78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40E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A12" w14:textId="77777777" w:rsidR="00940E78" w:rsidRPr="00940E78" w:rsidRDefault="00940E78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940E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30</w:t>
            </w:r>
          </w:p>
        </w:tc>
      </w:tr>
    </w:tbl>
    <w:p w14:paraId="5C73E5F5" w14:textId="77777777" w:rsidR="00940E78" w:rsidRDefault="00940E78" w:rsidP="00940E78">
      <w:pPr>
        <w:shd w:val="clear" w:color="auto" w:fill="FFFFFF"/>
        <w:spacing w:after="0" w:line="240" w:lineRule="auto"/>
        <w:ind w:left="482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91D61" w14:textId="19D9524D" w:rsidR="00940E78" w:rsidRDefault="00940E78" w:rsidP="00940E78">
      <w:pPr>
        <w:widowControl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D094A3" w14:textId="77777777" w:rsidR="00940E78" w:rsidRDefault="00940E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940E78" w:rsidSect="00940E7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14:paraId="4F5CB0AA" w14:textId="77777777" w:rsidR="00940E78" w:rsidRDefault="00940E78" w:rsidP="00940E78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2</w:t>
      </w:r>
    </w:p>
    <w:p w14:paraId="31F25967" w14:textId="77777777" w:rsidR="00940E78" w:rsidRDefault="00940E78" w:rsidP="00940E78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8"/>
        <w:gridCol w:w="2410"/>
        <w:gridCol w:w="425"/>
        <w:gridCol w:w="992"/>
        <w:gridCol w:w="851"/>
        <w:gridCol w:w="1134"/>
        <w:gridCol w:w="1134"/>
        <w:gridCol w:w="1276"/>
        <w:gridCol w:w="708"/>
        <w:gridCol w:w="993"/>
      </w:tblGrid>
      <w:tr w:rsidR="00940E78" w:rsidRPr="00173D9A" w14:paraId="2F24F330" w14:textId="77777777" w:rsidTr="00B47C57">
        <w:trPr>
          <w:tblCellSpacing w:w="5" w:type="nil"/>
        </w:trPr>
        <w:tc>
          <w:tcPr>
            <w:tcW w:w="15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09F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940E78" w:rsidRPr="00173D9A" w14:paraId="7AF3D2FF" w14:textId="77777777" w:rsidTr="00B47C57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098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DDFD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36D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F22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C15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40E78" w:rsidRPr="00173D9A" w14:paraId="33C6E9A0" w14:textId="77777777" w:rsidTr="00B47C57">
        <w:trPr>
          <w:trHeight w:val="15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AE0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886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DFA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CBC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4C3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D16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FC37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ECC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40E78" w:rsidRPr="00173D9A" w14:paraId="3C7A7A5E" w14:textId="77777777" w:rsidTr="00B47C57">
        <w:trPr>
          <w:cantSplit/>
          <w:trHeight w:val="17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014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11E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2D7F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390" w14:textId="77777777" w:rsidR="00940E78" w:rsidRPr="00173D9A" w:rsidRDefault="00940E78" w:rsidP="00B47C57">
            <w:pPr>
              <w:spacing w:after="0" w:line="240" w:lineRule="auto"/>
              <w:ind w:left="-15" w:right="-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5C74D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B79FC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83AE6A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C6CCBD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912ED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47E4A4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B398D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BA51F" w14:textId="77777777" w:rsidR="00940E78" w:rsidRPr="00173D9A" w:rsidRDefault="00940E78" w:rsidP="00B47C57">
            <w:pP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84171A" w:rsidRPr="00173D9A" w14:paraId="011404DA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663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75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Бутсы (шипы пластиковые) для разных видов 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893C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917A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E28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E26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0B9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316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B748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B6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F48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B5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</w:tr>
      <w:tr w:rsidR="0084171A" w:rsidRPr="00173D9A" w14:paraId="79818A78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42B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5F9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Бутсы регбийные (шипы комбинированные или металлические) для разных видов 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4346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A91A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7AA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79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ECF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BA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CE3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C3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789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7D2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</w:tr>
      <w:tr w:rsidR="0084171A" w:rsidRPr="00173D9A" w14:paraId="6F835F2F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06DD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46F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Гетры регбийные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DB7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9C4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016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8910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1C2F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3CE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4089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9FF6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7231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82C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</w:tr>
      <w:tr w:rsidR="0084171A" w:rsidRPr="00173D9A" w14:paraId="49EFAABA" w14:textId="77777777" w:rsidTr="00B47C5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80F1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628F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jc w:val="left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Костюм спортивный</w:t>
            </w:r>
          </w:p>
          <w:p w14:paraId="21B3ECF4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jc w:val="left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ветрозащитный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0CA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штук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982F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2C3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497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4613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1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E64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5E3A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759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49F9" w14:textId="77777777" w:rsidR="0084171A" w:rsidRPr="00173D9A" w:rsidRDefault="0084171A" w:rsidP="00B47C57">
            <w:pPr>
              <w:pStyle w:val="Bodytext21"/>
              <w:shd w:val="clear" w:color="auto" w:fill="auto"/>
              <w:spacing w:line="240" w:lineRule="auto"/>
              <w:ind w:left="-15" w:right="-75" w:firstLine="15"/>
              <w:rPr>
                <w:sz w:val="24"/>
                <w:szCs w:val="24"/>
              </w:rPr>
            </w:pPr>
            <w:r w:rsidRPr="00173D9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4171A" w:rsidRPr="00173D9A" w14:paraId="76B02A3F" w14:textId="77777777" w:rsidTr="00B47C57">
        <w:trPr>
          <w:trHeight w:val="52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702C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103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Костюм спортивный тренировочный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EBB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AE3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D1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D3E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E5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1A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3A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98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8C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224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4171A" w:rsidRPr="00173D9A" w14:paraId="1857CD74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EC8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4E1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Кроссовки для спортивного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C90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C1A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87A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1A8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CBA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E92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8AC1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D9F0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C57F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5E6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4171A" w:rsidRPr="00173D9A" w14:paraId="6A43F3CA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86E5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026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924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FA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129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A1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D2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24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0B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798A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93E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C6A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4171A" w:rsidRPr="00173D9A" w14:paraId="44C47D36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7C66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4419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hAnsi="Times New Roman" w:cs="Times New Roman"/>
                <w:sz w:val="24"/>
                <w:szCs w:val="24"/>
              </w:rPr>
              <w:t>Протектор зубной (капа)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544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EBC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B77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01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189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1866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A4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89F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96C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1006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4171A" w:rsidRPr="00173D9A" w14:paraId="1AEFA5C2" w14:textId="77777777" w:rsidTr="00B47C5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1F3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7F3E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Сумка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0C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BC29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C1F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1F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FD1E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4050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3CB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758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3870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08F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84171A" w:rsidRPr="00173D9A" w14:paraId="442F747E" w14:textId="77777777" w:rsidTr="00B47C57">
        <w:trPr>
          <w:trHeight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C0C4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0F5F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Футболка регбийная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863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58CC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722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11D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51AD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3B41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0B8C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D90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628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49A7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4171A" w:rsidRPr="00173D9A" w14:paraId="44FA38C3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408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F41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Шлем защитный регбийный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6FC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D81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589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109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F0F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5A8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946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894E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26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464F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4171A" w:rsidRPr="00173D9A" w14:paraId="32B1A489" w14:textId="77777777" w:rsidTr="00B47C57">
        <w:trPr>
          <w:trHeight w:val="1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788A" w14:textId="77777777" w:rsidR="0084171A" w:rsidRPr="00173D9A" w:rsidRDefault="0084171A" w:rsidP="00375876">
            <w:pPr>
              <w:pStyle w:val="aff2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EF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Шорты регбийные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4B4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368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0C05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9C8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AFD0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673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BC74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7F96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8858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4C59" w14:textId="77777777" w:rsidR="0084171A" w:rsidRPr="00173D9A" w:rsidRDefault="0084171A" w:rsidP="00B47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73D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0,5</w:t>
            </w:r>
          </w:p>
        </w:tc>
      </w:tr>
    </w:tbl>
    <w:p w14:paraId="30ED4769" w14:textId="77777777" w:rsidR="00C52138" w:rsidRPr="00C92C1E" w:rsidRDefault="00C52138" w:rsidP="00C52138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F8EC9A" w14:textId="77777777" w:rsidR="00C52138" w:rsidRPr="00C92C1E" w:rsidRDefault="00C52138" w:rsidP="00C52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3478B" w14:textId="77777777" w:rsidR="006824ED" w:rsidRPr="00C92C1E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A5061DF" w14:textId="77777777" w:rsidR="006824ED" w:rsidRDefault="006824ED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096E754" w14:textId="77777777" w:rsidR="009A0390" w:rsidRPr="00395515" w:rsidRDefault="009A0390" w:rsidP="0025037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9A0390" w:rsidRPr="00395515" w:rsidSect="006824ED">
      <w:pgSz w:w="16838" w:h="11906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AA409" w14:textId="77777777" w:rsidR="00954D78" w:rsidRDefault="00954D78">
      <w:pPr>
        <w:spacing w:after="0" w:line="240" w:lineRule="auto"/>
      </w:pPr>
      <w:r>
        <w:separator/>
      </w:r>
    </w:p>
  </w:endnote>
  <w:endnote w:type="continuationSeparator" w:id="0">
    <w:p w14:paraId="7DD484B2" w14:textId="77777777" w:rsidR="00954D78" w:rsidRDefault="0095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946D" w14:textId="77777777" w:rsidR="00EF7C77" w:rsidRDefault="00EF7C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FCACF" w14:textId="77777777" w:rsidR="00EF7C77" w:rsidRDefault="00EF7C77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AFB9" w14:textId="77777777" w:rsidR="00EF7C77" w:rsidRDefault="00EF7C77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1CEAE" w14:textId="77777777" w:rsidR="00EF7C77" w:rsidRDefault="00EF7C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B64B" w14:textId="77777777" w:rsidR="00EF7C77" w:rsidRDefault="00EF7C77">
    <w:pPr>
      <w:pStyle w:val="af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B781" w14:textId="77777777" w:rsidR="00EF7C77" w:rsidRDefault="00EF7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0A600" w14:textId="77777777" w:rsidR="00954D78" w:rsidRDefault="00954D78">
      <w:pPr>
        <w:spacing w:after="0" w:line="240" w:lineRule="auto"/>
      </w:pPr>
      <w:r>
        <w:separator/>
      </w:r>
    </w:p>
  </w:footnote>
  <w:footnote w:type="continuationSeparator" w:id="0">
    <w:p w14:paraId="722301E9" w14:textId="77777777" w:rsidR="00954D78" w:rsidRDefault="00954D78">
      <w:pPr>
        <w:spacing w:after="0" w:line="240" w:lineRule="auto"/>
      </w:pPr>
      <w:r>
        <w:continuationSeparator/>
      </w:r>
    </w:p>
  </w:footnote>
  <w:footnote w:id="1">
    <w:p w14:paraId="29E92F94" w14:textId="77777777" w:rsidR="00EF7C77" w:rsidRDefault="00EF7C77" w:rsidP="003C0883">
      <w:pPr>
        <w:spacing w:after="0" w:line="240" w:lineRule="auto"/>
        <w:contextualSpacing/>
        <w:jc w:val="both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</w:t>
      </w:r>
      <w:proofErr w:type="gramStart"/>
      <w:r>
        <w:rPr>
          <w:rFonts w:ascii="Times New Roman" w:hAnsi="Times New Roman" w:cs="Times New Roman"/>
          <w:sz w:val="19"/>
          <w:szCs w:val="19"/>
        </w:rPr>
        <w:t>зарегистрирован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2305" w14:textId="77777777" w:rsidR="00EF7C77" w:rsidRDefault="00EF7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2F29A" w14:textId="77777777" w:rsidR="00EF7C77" w:rsidRDefault="00EF7C77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456B6">
      <w:rPr>
        <w:rFonts w:ascii="Times New Roman" w:hAnsi="Times New Roman"/>
        <w:noProof/>
        <w:sz w:val="24"/>
        <w:szCs w:val="24"/>
      </w:rPr>
      <w:t>23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D657" w14:textId="77777777" w:rsidR="00EF7C77" w:rsidRDefault="00EF7C77" w:rsidP="003B1934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456B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094" w14:textId="77777777" w:rsidR="00EF7C77" w:rsidRDefault="00EF7C7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69DF7" w14:textId="77777777" w:rsidR="00EF7C77" w:rsidRDefault="00EF7C77">
    <w:pPr>
      <w:pStyle w:val="af8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456B6">
      <w:rPr>
        <w:rFonts w:ascii="Times New Roman" w:hAnsi="Times New Roman"/>
        <w:noProof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08AD" w14:textId="77777777" w:rsidR="00EF7C77" w:rsidRDefault="00EF7C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41F5A36"/>
    <w:multiLevelType w:val="multilevel"/>
    <w:tmpl w:val="041F5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A4A00"/>
    <w:multiLevelType w:val="multilevel"/>
    <w:tmpl w:val="052A4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83EEE"/>
    <w:multiLevelType w:val="hybridMultilevel"/>
    <w:tmpl w:val="01289A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667C4"/>
    <w:multiLevelType w:val="hybridMultilevel"/>
    <w:tmpl w:val="4188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75F14"/>
    <w:multiLevelType w:val="hybridMultilevel"/>
    <w:tmpl w:val="4C7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F141B1"/>
    <w:multiLevelType w:val="hybridMultilevel"/>
    <w:tmpl w:val="DE6A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27E58BB"/>
    <w:multiLevelType w:val="hybridMultilevel"/>
    <w:tmpl w:val="01289A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B8775F"/>
    <w:multiLevelType w:val="hybridMultilevel"/>
    <w:tmpl w:val="6D446B7A"/>
    <w:lvl w:ilvl="0" w:tplc="4776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7">
    <w:nsid w:val="747D35D4"/>
    <w:multiLevelType w:val="hybridMultilevel"/>
    <w:tmpl w:val="CCD2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95ECC"/>
    <w:multiLevelType w:val="multilevel"/>
    <w:tmpl w:val="78E95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A6C64"/>
    <w:multiLevelType w:val="hybridMultilevel"/>
    <w:tmpl w:val="3104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50E8F"/>
    <w:multiLevelType w:val="hybridMultilevel"/>
    <w:tmpl w:val="572E0DD4"/>
    <w:lvl w:ilvl="0" w:tplc="ADC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7A3C04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5"/>
  </w:num>
  <w:num w:numId="5">
    <w:abstractNumId w:val="16"/>
  </w:num>
  <w:num w:numId="6">
    <w:abstractNumId w:val="13"/>
  </w:num>
  <w:num w:numId="7">
    <w:abstractNumId w:val="20"/>
  </w:num>
  <w:num w:numId="8">
    <w:abstractNumId w:val="15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  <w:num w:numId="14">
    <w:abstractNumId w:val="22"/>
  </w:num>
  <w:num w:numId="15">
    <w:abstractNumId w:val="11"/>
  </w:num>
  <w:num w:numId="16">
    <w:abstractNumId w:val="19"/>
  </w:num>
  <w:num w:numId="17">
    <w:abstractNumId w:val="14"/>
  </w:num>
  <w:num w:numId="18">
    <w:abstractNumId w:val="21"/>
  </w:num>
  <w:num w:numId="19">
    <w:abstractNumId w:val="17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0172B"/>
    <w:rsid w:val="00002CEF"/>
    <w:rsid w:val="000055D8"/>
    <w:rsid w:val="00005ACA"/>
    <w:rsid w:val="00006110"/>
    <w:rsid w:val="00007441"/>
    <w:rsid w:val="00007817"/>
    <w:rsid w:val="00007A33"/>
    <w:rsid w:val="0001729D"/>
    <w:rsid w:val="00017522"/>
    <w:rsid w:val="00021E42"/>
    <w:rsid w:val="00022CA6"/>
    <w:rsid w:val="00022F03"/>
    <w:rsid w:val="000236AE"/>
    <w:rsid w:val="00023E1E"/>
    <w:rsid w:val="000253DC"/>
    <w:rsid w:val="00027B01"/>
    <w:rsid w:val="000303E7"/>
    <w:rsid w:val="00030B8D"/>
    <w:rsid w:val="00031283"/>
    <w:rsid w:val="00031880"/>
    <w:rsid w:val="00032A1C"/>
    <w:rsid w:val="000348BA"/>
    <w:rsid w:val="00034E05"/>
    <w:rsid w:val="00036AAF"/>
    <w:rsid w:val="00037190"/>
    <w:rsid w:val="0003799C"/>
    <w:rsid w:val="00040294"/>
    <w:rsid w:val="00040834"/>
    <w:rsid w:val="00040E3D"/>
    <w:rsid w:val="00041241"/>
    <w:rsid w:val="00041BDF"/>
    <w:rsid w:val="000430CC"/>
    <w:rsid w:val="0004327F"/>
    <w:rsid w:val="000435CC"/>
    <w:rsid w:val="00044269"/>
    <w:rsid w:val="000456B6"/>
    <w:rsid w:val="000469F3"/>
    <w:rsid w:val="00046AD2"/>
    <w:rsid w:val="00047E3D"/>
    <w:rsid w:val="0005278A"/>
    <w:rsid w:val="00052E73"/>
    <w:rsid w:val="00053CEF"/>
    <w:rsid w:val="0006286D"/>
    <w:rsid w:val="0006388D"/>
    <w:rsid w:val="00070689"/>
    <w:rsid w:val="00071EC5"/>
    <w:rsid w:val="0007204D"/>
    <w:rsid w:val="00073246"/>
    <w:rsid w:val="00074AC9"/>
    <w:rsid w:val="0007571B"/>
    <w:rsid w:val="00075FA2"/>
    <w:rsid w:val="00075FEA"/>
    <w:rsid w:val="0007639F"/>
    <w:rsid w:val="00076F74"/>
    <w:rsid w:val="00077250"/>
    <w:rsid w:val="00081594"/>
    <w:rsid w:val="000815CA"/>
    <w:rsid w:val="00081D49"/>
    <w:rsid w:val="000838EB"/>
    <w:rsid w:val="0008437C"/>
    <w:rsid w:val="0008544C"/>
    <w:rsid w:val="00085BB1"/>
    <w:rsid w:val="00085D87"/>
    <w:rsid w:val="00087B3C"/>
    <w:rsid w:val="000905D5"/>
    <w:rsid w:val="00090688"/>
    <w:rsid w:val="000912AE"/>
    <w:rsid w:val="00092752"/>
    <w:rsid w:val="00093CC3"/>
    <w:rsid w:val="0009443B"/>
    <w:rsid w:val="00097E56"/>
    <w:rsid w:val="000A02C3"/>
    <w:rsid w:val="000A034B"/>
    <w:rsid w:val="000A0518"/>
    <w:rsid w:val="000A0699"/>
    <w:rsid w:val="000A0F0F"/>
    <w:rsid w:val="000A26B9"/>
    <w:rsid w:val="000A31A0"/>
    <w:rsid w:val="000A3486"/>
    <w:rsid w:val="000A56C1"/>
    <w:rsid w:val="000A73E2"/>
    <w:rsid w:val="000A7CC3"/>
    <w:rsid w:val="000B018C"/>
    <w:rsid w:val="000B1970"/>
    <w:rsid w:val="000B1AD4"/>
    <w:rsid w:val="000B256F"/>
    <w:rsid w:val="000B27B7"/>
    <w:rsid w:val="000B46B6"/>
    <w:rsid w:val="000C019B"/>
    <w:rsid w:val="000C0BB5"/>
    <w:rsid w:val="000C2ACC"/>
    <w:rsid w:val="000C53E6"/>
    <w:rsid w:val="000C5E5C"/>
    <w:rsid w:val="000D1292"/>
    <w:rsid w:val="000D1B1C"/>
    <w:rsid w:val="000D1D73"/>
    <w:rsid w:val="000D435E"/>
    <w:rsid w:val="000D63A9"/>
    <w:rsid w:val="000D6D4D"/>
    <w:rsid w:val="000D715C"/>
    <w:rsid w:val="000D7800"/>
    <w:rsid w:val="000D7B29"/>
    <w:rsid w:val="000E06A9"/>
    <w:rsid w:val="000E12A0"/>
    <w:rsid w:val="000E1FE6"/>
    <w:rsid w:val="000E3345"/>
    <w:rsid w:val="000E78DF"/>
    <w:rsid w:val="000E7C68"/>
    <w:rsid w:val="000F15C6"/>
    <w:rsid w:val="000F2113"/>
    <w:rsid w:val="000F4297"/>
    <w:rsid w:val="000F56D2"/>
    <w:rsid w:val="000F5789"/>
    <w:rsid w:val="000F5E45"/>
    <w:rsid w:val="000F7E49"/>
    <w:rsid w:val="00100A37"/>
    <w:rsid w:val="00102110"/>
    <w:rsid w:val="00102759"/>
    <w:rsid w:val="00102BA4"/>
    <w:rsid w:val="001031BC"/>
    <w:rsid w:val="00103341"/>
    <w:rsid w:val="00103DDA"/>
    <w:rsid w:val="00103E40"/>
    <w:rsid w:val="00104F2C"/>
    <w:rsid w:val="00106B1A"/>
    <w:rsid w:val="00107947"/>
    <w:rsid w:val="00110416"/>
    <w:rsid w:val="001122CE"/>
    <w:rsid w:val="00112E8F"/>
    <w:rsid w:val="00113401"/>
    <w:rsid w:val="00115726"/>
    <w:rsid w:val="00115836"/>
    <w:rsid w:val="00115A4B"/>
    <w:rsid w:val="001167F0"/>
    <w:rsid w:val="00117838"/>
    <w:rsid w:val="0011783E"/>
    <w:rsid w:val="0012114C"/>
    <w:rsid w:val="001222B3"/>
    <w:rsid w:val="00130C27"/>
    <w:rsid w:val="0013114A"/>
    <w:rsid w:val="001320BC"/>
    <w:rsid w:val="00133F23"/>
    <w:rsid w:val="001343EE"/>
    <w:rsid w:val="001349AA"/>
    <w:rsid w:val="00134A75"/>
    <w:rsid w:val="00136EAE"/>
    <w:rsid w:val="00137EF4"/>
    <w:rsid w:val="001403D5"/>
    <w:rsid w:val="00143507"/>
    <w:rsid w:val="00145A1B"/>
    <w:rsid w:val="00145D7F"/>
    <w:rsid w:val="001463DD"/>
    <w:rsid w:val="00146C35"/>
    <w:rsid w:val="00147006"/>
    <w:rsid w:val="00150697"/>
    <w:rsid w:val="001516BA"/>
    <w:rsid w:val="00152F83"/>
    <w:rsid w:val="00153743"/>
    <w:rsid w:val="00160A96"/>
    <w:rsid w:val="00160D1A"/>
    <w:rsid w:val="001622AD"/>
    <w:rsid w:val="00163213"/>
    <w:rsid w:val="001656E3"/>
    <w:rsid w:val="00166013"/>
    <w:rsid w:val="0016651D"/>
    <w:rsid w:val="001673AE"/>
    <w:rsid w:val="001677B9"/>
    <w:rsid w:val="00172BAD"/>
    <w:rsid w:val="00173BB4"/>
    <w:rsid w:val="00174C4D"/>
    <w:rsid w:val="001757F7"/>
    <w:rsid w:val="00175A92"/>
    <w:rsid w:val="00177B08"/>
    <w:rsid w:val="0018253A"/>
    <w:rsid w:val="00182B63"/>
    <w:rsid w:val="00183610"/>
    <w:rsid w:val="00184058"/>
    <w:rsid w:val="00184CC0"/>
    <w:rsid w:val="00184DF8"/>
    <w:rsid w:val="00185179"/>
    <w:rsid w:val="001864B5"/>
    <w:rsid w:val="00187B9A"/>
    <w:rsid w:val="0019028B"/>
    <w:rsid w:val="00192D3B"/>
    <w:rsid w:val="00192FF9"/>
    <w:rsid w:val="00194791"/>
    <w:rsid w:val="00196CD9"/>
    <w:rsid w:val="0019717E"/>
    <w:rsid w:val="001977A8"/>
    <w:rsid w:val="0019793C"/>
    <w:rsid w:val="00197F89"/>
    <w:rsid w:val="001A1A69"/>
    <w:rsid w:val="001A1DE4"/>
    <w:rsid w:val="001A1EBE"/>
    <w:rsid w:val="001A2BD5"/>
    <w:rsid w:val="001A36B9"/>
    <w:rsid w:val="001A56E2"/>
    <w:rsid w:val="001A5877"/>
    <w:rsid w:val="001A72A5"/>
    <w:rsid w:val="001B04E9"/>
    <w:rsid w:val="001B0619"/>
    <w:rsid w:val="001B0FB7"/>
    <w:rsid w:val="001B23E9"/>
    <w:rsid w:val="001B2F60"/>
    <w:rsid w:val="001B3277"/>
    <w:rsid w:val="001B42AC"/>
    <w:rsid w:val="001B59F8"/>
    <w:rsid w:val="001B6C72"/>
    <w:rsid w:val="001B6FB4"/>
    <w:rsid w:val="001B7343"/>
    <w:rsid w:val="001B7B2F"/>
    <w:rsid w:val="001B7F64"/>
    <w:rsid w:val="001C1700"/>
    <w:rsid w:val="001C24EC"/>
    <w:rsid w:val="001C30BB"/>
    <w:rsid w:val="001C3840"/>
    <w:rsid w:val="001C3CB6"/>
    <w:rsid w:val="001C68B9"/>
    <w:rsid w:val="001C6ECA"/>
    <w:rsid w:val="001C7B6F"/>
    <w:rsid w:val="001C7BDD"/>
    <w:rsid w:val="001D08B7"/>
    <w:rsid w:val="001D3153"/>
    <w:rsid w:val="001D31C7"/>
    <w:rsid w:val="001D5215"/>
    <w:rsid w:val="001D54F8"/>
    <w:rsid w:val="001D5DB8"/>
    <w:rsid w:val="001D632E"/>
    <w:rsid w:val="001D6571"/>
    <w:rsid w:val="001D7444"/>
    <w:rsid w:val="001D753D"/>
    <w:rsid w:val="001E0724"/>
    <w:rsid w:val="001E0B56"/>
    <w:rsid w:val="001E0E04"/>
    <w:rsid w:val="001E1594"/>
    <w:rsid w:val="001E23F1"/>
    <w:rsid w:val="001E28DF"/>
    <w:rsid w:val="001E2E48"/>
    <w:rsid w:val="001E444E"/>
    <w:rsid w:val="001E5600"/>
    <w:rsid w:val="001E655E"/>
    <w:rsid w:val="001E6D45"/>
    <w:rsid w:val="001F21DD"/>
    <w:rsid w:val="001F2496"/>
    <w:rsid w:val="001F24BD"/>
    <w:rsid w:val="001F459B"/>
    <w:rsid w:val="001F607D"/>
    <w:rsid w:val="001F7451"/>
    <w:rsid w:val="001F7603"/>
    <w:rsid w:val="00200A62"/>
    <w:rsid w:val="00200E97"/>
    <w:rsid w:val="0020231C"/>
    <w:rsid w:val="002028F6"/>
    <w:rsid w:val="00204341"/>
    <w:rsid w:val="00205426"/>
    <w:rsid w:val="0020624C"/>
    <w:rsid w:val="00206A7B"/>
    <w:rsid w:val="002072EB"/>
    <w:rsid w:val="0020752F"/>
    <w:rsid w:val="00207F00"/>
    <w:rsid w:val="00210A8D"/>
    <w:rsid w:val="00210F90"/>
    <w:rsid w:val="00210FE7"/>
    <w:rsid w:val="00213914"/>
    <w:rsid w:val="00215835"/>
    <w:rsid w:val="00216E4F"/>
    <w:rsid w:val="00217864"/>
    <w:rsid w:val="002217EC"/>
    <w:rsid w:val="002244BB"/>
    <w:rsid w:val="002245C0"/>
    <w:rsid w:val="00227CF0"/>
    <w:rsid w:val="00230026"/>
    <w:rsid w:val="00231504"/>
    <w:rsid w:val="00231571"/>
    <w:rsid w:val="00232EB2"/>
    <w:rsid w:val="00234C45"/>
    <w:rsid w:val="00236316"/>
    <w:rsid w:val="002369FB"/>
    <w:rsid w:val="00237467"/>
    <w:rsid w:val="00237E1E"/>
    <w:rsid w:val="002414BC"/>
    <w:rsid w:val="0024300B"/>
    <w:rsid w:val="00246B23"/>
    <w:rsid w:val="00250377"/>
    <w:rsid w:val="00251796"/>
    <w:rsid w:val="002523F1"/>
    <w:rsid w:val="00256FF9"/>
    <w:rsid w:val="0025701C"/>
    <w:rsid w:val="00257D4F"/>
    <w:rsid w:val="00257E6A"/>
    <w:rsid w:val="00262D8F"/>
    <w:rsid w:val="00264522"/>
    <w:rsid w:val="0026587F"/>
    <w:rsid w:val="0026706A"/>
    <w:rsid w:val="00270274"/>
    <w:rsid w:val="00270E86"/>
    <w:rsid w:val="00272A81"/>
    <w:rsid w:val="00276146"/>
    <w:rsid w:val="0027670A"/>
    <w:rsid w:val="00280E81"/>
    <w:rsid w:val="00281CBA"/>
    <w:rsid w:val="00282C59"/>
    <w:rsid w:val="00286E44"/>
    <w:rsid w:val="00286EC4"/>
    <w:rsid w:val="00287F9E"/>
    <w:rsid w:val="0029006F"/>
    <w:rsid w:val="00290282"/>
    <w:rsid w:val="0029161F"/>
    <w:rsid w:val="00291D51"/>
    <w:rsid w:val="0029225C"/>
    <w:rsid w:val="00293159"/>
    <w:rsid w:val="00293D13"/>
    <w:rsid w:val="002940AA"/>
    <w:rsid w:val="00294C99"/>
    <w:rsid w:val="002962E1"/>
    <w:rsid w:val="00297EC6"/>
    <w:rsid w:val="002A0D4A"/>
    <w:rsid w:val="002A0FB3"/>
    <w:rsid w:val="002A2EBE"/>
    <w:rsid w:val="002A406B"/>
    <w:rsid w:val="002A422F"/>
    <w:rsid w:val="002A4619"/>
    <w:rsid w:val="002A7366"/>
    <w:rsid w:val="002A76BD"/>
    <w:rsid w:val="002B110C"/>
    <w:rsid w:val="002B1720"/>
    <w:rsid w:val="002B4E3B"/>
    <w:rsid w:val="002B58B7"/>
    <w:rsid w:val="002B598A"/>
    <w:rsid w:val="002B5AD0"/>
    <w:rsid w:val="002B5E8E"/>
    <w:rsid w:val="002B6B8A"/>
    <w:rsid w:val="002B6D88"/>
    <w:rsid w:val="002B7187"/>
    <w:rsid w:val="002C1441"/>
    <w:rsid w:val="002C3A21"/>
    <w:rsid w:val="002C4ECB"/>
    <w:rsid w:val="002C79B4"/>
    <w:rsid w:val="002C7D32"/>
    <w:rsid w:val="002D080E"/>
    <w:rsid w:val="002D18D6"/>
    <w:rsid w:val="002D2532"/>
    <w:rsid w:val="002D2921"/>
    <w:rsid w:val="002D2998"/>
    <w:rsid w:val="002D2CC1"/>
    <w:rsid w:val="002D2E8E"/>
    <w:rsid w:val="002D2F43"/>
    <w:rsid w:val="002D6488"/>
    <w:rsid w:val="002D659C"/>
    <w:rsid w:val="002D6C85"/>
    <w:rsid w:val="002D7DCD"/>
    <w:rsid w:val="002E3EB7"/>
    <w:rsid w:val="002E4948"/>
    <w:rsid w:val="002E4FBC"/>
    <w:rsid w:val="002E700B"/>
    <w:rsid w:val="002F27D8"/>
    <w:rsid w:val="002F2F0E"/>
    <w:rsid w:val="002F5761"/>
    <w:rsid w:val="002F5959"/>
    <w:rsid w:val="002F7DA5"/>
    <w:rsid w:val="003000D0"/>
    <w:rsid w:val="00302C64"/>
    <w:rsid w:val="00303072"/>
    <w:rsid w:val="0030366C"/>
    <w:rsid w:val="0030390C"/>
    <w:rsid w:val="00303D16"/>
    <w:rsid w:val="0030574A"/>
    <w:rsid w:val="00305ACA"/>
    <w:rsid w:val="00307185"/>
    <w:rsid w:val="00311664"/>
    <w:rsid w:val="00312B7D"/>
    <w:rsid w:val="00314B63"/>
    <w:rsid w:val="0031675B"/>
    <w:rsid w:val="00317F98"/>
    <w:rsid w:val="00325C7C"/>
    <w:rsid w:val="00326157"/>
    <w:rsid w:val="003270AC"/>
    <w:rsid w:val="003306A2"/>
    <w:rsid w:val="00330DB4"/>
    <w:rsid w:val="003316B6"/>
    <w:rsid w:val="003339E6"/>
    <w:rsid w:val="00336AEE"/>
    <w:rsid w:val="00337220"/>
    <w:rsid w:val="00337F85"/>
    <w:rsid w:val="00337FD8"/>
    <w:rsid w:val="00340159"/>
    <w:rsid w:val="00340354"/>
    <w:rsid w:val="00340BC3"/>
    <w:rsid w:val="00340D1C"/>
    <w:rsid w:val="00340E98"/>
    <w:rsid w:val="003423FE"/>
    <w:rsid w:val="003436AF"/>
    <w:rsid w:val="003444D9"/>
    <w:rsid w:val="0034656D"/>
    <w:rsid w:val="00346706"/>
    <w:rsid w:val="00350F38"/>
    <w:rsid w:val="003533BE"/>
    <w:rsid w:val="00353E5F"/>
    <w:rsid w:val="00354847"/>
    <w:rsid w:val="00354A65"/>
    <w:rsid w:val="00356230"/>
    <w:rsid w:val="00357474"/>
    <w:rsid w:val="00357701"/>
    <w:rsid w:val="00357945"/>
    <w:rsid w:val="003620D1"/>
    <w:rsid w:val="003632BA"/>
    <w:rsid w:val="00363D60"/>
    <w:rsid w:val="00366325"/>
    <w:rsid w:val="00366E5E"/>
    <w:rsid w:val="003717AF"/>
    <w:rsid w:val="00371BDE"/>
    <w:rsid w:val="0037225E"/>
    <w:rsid w:val="00372433"/>
    <w:rsid w:val="0037422F"/>
    <w:rsid w:val="00375876"/>
    <w:rsid w:val="00376509"/>
    <w:rsid w:val="003765C3"/>
    <w:rsid w:val="003768CD"/>
    <w:rsid w:val="00376F40"/>
    <w:rsid w:val="0038079B"/>
    <w:rsid w:val="003811A3"/>
    <w:rsid w:val="00383A4F"/>
    <w:rsid w:val="00383CBB"/>
    <w:rsid w:val="0038460B"/>
    <w:rsid w:val="00384BAC"/>
    <w:rsid w:val="00385206"/>
    <w:rsid w:val="00385D9C"/>
    <w:rsid w:val="00386FBF"/>
    <w:rsid w:val="003877F6"/>
    <w:rsid w:val="003918BB"/>
    <w:rsid w:val="00395515"/>
    <w:rsid w:val="00395C9A"/>
    <w:rsid w:val="00396864"/>
    <w:rsid w:val="00396AA2"/>
    <w:rsid w:val="003A0FD6"/>
    <w:rsid w:val="003A12D0"/>
    <w:rsid w:val="003A2E92"/>
    <w:rsid w:val="003A4359"/>
    <w:rsid w:val="003A4A84"/>
    <w:rsid w:val="003A6787"/>
    <w:rsid w:val="003A7490"/>
    <w:rsid w:val="003B029A"/>
    <w:rsid w:val="003B156D"/>
    <w:rsid w:val="003B1678"/>
    <w:rsid w:val="003B1934"/>
    <w:rsid w:val="003B1B29"/>
    <w:rsid w:val="003B3478"/>
    <w:rsid w:val="003B3C3C"/>
    <w:rsid w:val="003B44BA"/>
    <w:rsid w:val="003B4D2A"/>
    <w:rsid w:val="003B4D2F"/>
    <w:rsid w:val="003B5C02"/>
    <w:rsid w:val="003B62ED"/>
    <w:rsid w:val="003B7D97"/>
    <w:rsid w:val="003C0883"/>
    <w:rsid w:val="003C2190"/>
    <w:rsid w:val="003C2CF4"/>
    <w:rsid w:val="003C5514"/>
    <w:rsid w:val="003D1980"/>
    <w:rsid w:val="003D3133"/>
    <w:rsid w:val="003D3858"/>
    <w:rsid w:val="003D4098"/>
    <w:rsid w:val="003D63C1"/>
    <w:rsid w:val="003D6FD2"/>
    <w:rsid w:val="003E05DF"/>
    <w:rsid w:val="003E0843"/>
    <w:rsid w:val="003E1723"/>
    <w:rsid w:val="003E18D3"/>
    <w:rsid w:val="003E2E82"/>
    <w:rsid w:val="003E2F7F"/>
    <w:rsid w:val="003E3F85"/>
    <w:rsid w:val="003E593E"/>
    <w:rsid w:val="003E70AD"/>
    <w:rsid w:val="003F040E"/>
    <w:rsid w:val="003F3474"/>
    <w:rsid w:val="003F3505"/>
    <w:rsid w:val="003F57A2"/>
    <w:rsid w:val="003F5D0E"/>
    <w:rsid w:val="003F5F75"/>
    <w:rsid w:val="003F6B77"/>
    <w:rsid w:val="00401CC3"/>
    <w:rsid w:val="004055BE"/>
    <w:rsid w:val="0040771A"/>
    <w:rsid w:val="0041099D"/>
    <w:rsid w:val="004110C8"/>
    <w:rsid w:val="0041180D"/>
    <w:rsid w:val="0041288C"/>
    <w:rsid w:val="004129D8"/>
    <w:rsid w:val="004132BE"/>
    <w:rsid w:val="004135EF"/>
    <w:rsid w:val="00414AEF"/>
    <w:rsid w:val="00414DA1"/>
    <w:rsid w:val="00415A3E"/>
    <w:rsid w:val="004216E5"/>
    <w:rsid w:val="00423E1E"/>
    <w:rsid w:val="0042499F"/>
    <w:rsid w:val="00425E74"/>
    <w:rsid w:val="00426D54"/>
    <w:rsid w:val="00430265"/>
    <w:rsid w:val="004303E5"/>
    <w:rsid w:val="00432174"/>
    <w:rsid w:val="00432399"/>
    <w:rsid w:val="004323E3"/>
    <w:rsid w:val="00433874"/>
    <w:rsid w:val="00434542"/>
    <w:rsid w:val="004353D1"/>
    <w:rsid w:val="004357A3"/>
    <w:rsid w:val="0043592F"/>
    <w:rsid w:val="00437C42"/>
    <w:rsid w:val="00441331"/>
    <w:rsid w:val="00441D62"/>
    <w:rsid w:val="0044373F"/>
    <w:rsid w:val="00443EA8"/>
    <w:rsid w:val="00444D54"/>
    <w:rsid w:val="00445C43"/>
    <w:rsid w:val="0044645B"/>
    <w:rsid w:val="004465F3"/>
    <w:rsid w:val="004466C1"/>
    <w:rsid w:val="0044690F"/>
    <w:rsid w:val="004509E7"/>
    <w:rsid w:val="00450B86"/>
    <w:rsid w:val="00451E2B"/>
    <w:rsid w:val="00453085"/>
    <w:rsid w:val="00453512"/>
    <w:rsid w:val="00453AF4"/>
    <w:rsid w:val="00454A03"/>
    <w:rsid w:val="00455769"/>
    <w:rsid w:val="00456075"/>
    <w:rsid w:val="004563E7"/>
    <w:rsid w:val="00456436"/>
    <w:rsid w:val="00460576"/>
    <w:rsid w:val="004641FB"/>
    <w:rsid w:val="00466603"/>
    <w:rsid w:val="00467FB7"/>
    <w:rsid w:val="004707ED"/>
    <w:rsid w:val="00470E62"/>
    <w:rsid w:val="00470FEC"/>
    <w:rsid w:val="0047218F"/>
    <w:rsid w:val="00472F13"/>
    <w:rsid w:val="00475BB1"/>
    <w:rsid w:val="00475E67"/>
    <w:rsid w:val="00476A8E"/>
    <w:rsid w:val="0047724D"/>
    <w:rsid w:val="00481094"/>
    <w:rsid w:val="0048129A"/>
    <w:rsid w:val="00481FCD"/>
    <w:rsid w:val="00484BF4"/>
    <w:rsid w:val="004877E7"/>
    <w:rsid w:val="00487AE1"/>
    <w:rsid w:val="00493EA3"/>
    <w:rsid w:val="0049412D"/>
    <w:rsid w:val="0049711E"/>
    <w:rsid w:val="00497F42"/>
    <w:rsid w:val="004A11E4"/>
    <w:rsid w:val="004A1BEB"/>
    <w:rsid w:val="004A2E92"/>
    <w:rsid w:val="004A4657"/>
    <w:rsid w:val="004A521C"/>
    <w:rsid w:val="004A53E8"/>
    <w:rsid w:val="004A65DD"/>
    <w:rsid w:val="004A759D"/>
    <w:rsid w:val="004A7CE8"/>
    <w:rsid w:val="004B18FF"/>
    <w:rsid w:val="004B3A9D"/>
    <w:rsid w:val="004B467F"/>
    <w:rsid w:val="004B74D9"/>
    <w:rsid w:val="004C167B"/>
    <w:rsid w:val="004C1DE4"/>
    <w:rsid w:val="004C2574"/>
    <w:rsid w:val="004C302B"/>
    <w:rsid w:val="004C30D7"/>
    <w:rsid w:val="004C3911"/>
    <w:rsid w:val="004C4EE2"/>
    <w:rsid w:val="004C7068"/>
    <w:rsid w:val="004D061E"/>
    <w:rsid w:val="004D15F7"/>
    <w:rsid w:val="004D27DA"/>
    <w:rsid w:val="004D2E5B"/>
    <w:rsid w:val="004D35B2"/>
    <w:rsid w:val="004D4E22"/>
    <w:rsid w:val="004D57F6"/>
    <w:rsid w:val="004D649A"/>
    <w:rsid w:val="004E0385"/>
    <w:rsid w:val="004E0E3E"/>
    <w:rsid w:val="004E14D0"/>
    <w:rsid w:val="004E350B"/>
    <w:rsid w:val="004E5C82"/>
    <w:rsid w:val="004E7C39"/>
    <w:rsid w:val="004F1F2F"/>
    <w:rsid w:val="004F6269"/>
    <w:rsid w:val="005007F0"/>
    <w:rsid w:val="0050142A"/>
    <w:rsid w:val="005037B8"/>
    <w:rsid w:val="0050529D"/>
    <w:rsid w:val="005063CB"/>
    <w:rsid w:val="00512294"/>
    <w:rsid w:val="005123C7"/>
    <w:rsid w:val="00513DA9"/>
    <w:rsid w:val="00513DB2"/>
    <w:rsid w:val="00516775"/>
    <w:rsid w:val="00516E9E"/>
    <w:rsid w:val="005176CA"/>
    <w:rsid w:val="00520644"/>
    <w:rsid w:val="00521CF4"/>
    <w:rsid w:val="00523351"/>
    <w:rsid w:val="0052349C"/>
    <w:rsid w:val="0052389C"/>
    <w:rsid w:val="005240E2"/>
    <w:rsid w:val="005248AA"/>
    <w:rsid w:val="00530FE6"/>
    <w:rsid w:val="00532147"/>
    <w:rsid w:val="00533CD1"/>
    <w:rsid w:val="00534E31"/>
    <w:rsid w:val="0053717F"/>
    <w:rsid w:val="00537B33"/>
    <w:rsid w:val="00540C41"/>
    <w:rsid w:val="005417B2"/>
    <w:rsid w:val="00545807"/>
    <w:rsid w:val="00545C31"/>
    <w:rsid w:val="00545DC2"/>
    <w:rsid w:val="0055305C"/>
    <w:rsid w:val="00555422"/>
    <w:rsid w:val="00555A5E"/>
    <w:rsid w:val="005571D9"/>
    <w:rsid w:val="00560332"/>
    <w:rsid w:val="00561D79"/>
    <w:rsid w:val="00562A1C"/>
    <w:rsid w:val="00563422"/>
    <w:rsid w:val="00564357"/>
    <w:rsid w:val="00564D9B"/>
    <w:rsid w:val="00566A0B"/>
    <w:rsid w:val="00566CBF"/>
    <w:rsid w:val="0056728B"/>
    <w:rsid w:val="00570704"/>
    <w:rsid w:val="00570F5F"/>
    <w:rsid w:val="00571428"/>
    <w:rsid w:val="00571CC7"/>
    <w:rsid w:val="00573133"/>
    <w:rsid w:val="00573EEE"/>
    <w:rsid w:val="00574450"/>
    <w:rsid w:val="00574DF8"/>
    <w:rsid w:val="005757DD"/>
    <w:rsid w:val="005768EF"/>
    <w:rsid w:val="00576CD2"/>
    <w:rsid w:val="00577E9D"/>
    <w:rsid w:val="00580E49"/>
    <w:rsid w:val="005810F5"/>
    <w:rsid w:val="0058284C"/>
    <w:rsid w:val="005839F9"/>
    <w:rsid w:val="00583D7A"/>
    <w:rsid w:val="00585A66"/>
    <w:rsid w:val="00586CD6"/>
    <w:rsid w:val="00591A6A"/>
    <w:rsid w:val="00593EB8"/>
    <w:rsid w:val="00594793"/>
    <w:rsid w:val="00596C19"/>
    <w:rsid w:val="0059717B"/>
    <w:rsid w:val="005971C2"/>
    <w:rsid w:val="005973F7"/>
    <w:rsid w:val="005A0244"/>
    <w:rsid w:val="005A2536"/>
    <w:rsid w:val="005A2F53"/>
    <w:rsid w:val="005A4755"/>
    <w:rsid w:val="005A49AD"/>
    <w:rsid w:val="005A4CDD"/>
    <w:rsid w:val="005A7DBE"/>
    <w:rsid w:val="005A7EA6"/>
    <w:rsid w:val="005B01AE"/>
    <w:rsid w:val="005B1D2D"/>
    <w:rsid w:val="005B3EBC"/>
    <w:rsid w:val="005B402F"/>
    <w:rsid w:val="005B4AC4"/>
    <w:rsid w:val="005C1052"/>
    <w:rsid w:val="005C2BD2"/>
    <w:rsid w:val="005C2FB7"/>
    <w:rsid w:val="005C5E7E"/>
    <w:rsid w:val="005C74FD"/>
    <w:rsid w:val="005C767C"/>
    <w:rsid w:val="005D153F"/>
    <w:rsid w:val="005D2B78"/>
    <w:rsid w:val="005D310C"/>
    <w:rsid w:val="005D418B"/>
    <w:rsid w:val="005D52C7"/>
    <w:rsid w:val="005D55FB"/>
    <w:rsid w:val="005D5BF1"/>
    <w:rsid w:val="005D78C8"/>
    <w:rsid w:val="005E08D0"/>
    <w:rsid w:val="005E577F"/>
    <w:rsid w:val="005E5F21"/>
    <w:rsid w:val="005E6D2E"/>
    <w:rsid w:val="005E75E3"/>
    <w:rsid w:val="005F0C70"/>
    <w:rsid w:val="005F26DC"/>
    <w:rsid w:val="005F2908"/>
    <w:rsid w:val="005F2993"/>
    <w:rsid w:val="005F2CFC"/>
    <w:rsid w:val="005F2D21"/>
    <w:rsid w:val="005F2E20"/>
    <w:rsid w:val="005F3247"/>
    <w:rsid w:val="005F5570"/>
    <w:rsid w:val="005F560A"/>
    <w:rsid w:val="005F5DE8"/>
    <w:rsid w:val="006010AD"/>
    <w:rsid w:val="006017D4"/>
    <w:rsid w:val="00602C59"/>
    <w:rsid w:val="00603922"/>
    <w:rsid w:val="006049F9"/>
    <w:rsid w:val="0060597D"/>
    <w:rsid w:val="00606120"/>
    <w:rsid w:val="00606695"/>
    <w:rsid w:val="0060719B"/>
    <w:rsid w:val="00607D92"/>
    <w:rsid w:val="00610AEB"/>
    <w:rsid w:val="00610E31"/>
    <w:rsid w:val="006111BE"/>
    <w:rsid w:val="006119C2"/>
    <w:rsid w:val="00612B3C"/>
    <w:rsid w:val="006159E6"/>
    <w:rsid w:val="0062040F"/>
    <w:rsid w:val="006213C9"/>
    <w:rsid w:val="0062273C"/>
    <w:rsid w:val="006232A5"/>
    <w:rsid w:val="00623479"/>
    <w:rsid w:val="0062548D"/>
    <w:rsid w:val="006275C0"/>
    <w:rsid w:val="006300C4"/>
    <w:rsid w:val="006304C2"/>
    <w:rsid w:val="00632D48"/>
    <w:rsid w:val="006334D0"/>
    <w:rsid w:val="00633AD4"/>
    <w:rsid w:val="00633C96"/>
    <w:rsid w:val="0063492E"/>
    <w:rsid w:val="0063636A"/>
    <w:rsid w:val="006365A1"/>
    <w:rsid w:val="00641871"/>
    <w:rsid w:val="00641DB4"/>
    <w:rsid w:val="00641E32"/>
    <w:rsid w:val="00641E6C"/>
    <w:rsid w:val="00643B12"/>
    <w:rsid w:val="00644A4D"/>
    <w:rsid w:val="006453B8"/>
    <w:rsid w:val="00650ABD"/>
    <w:rsid w:val="006515AE"/>
    <w:rsid w:val="00656218"/>
    <w:rsid w:val="00656B3E"/>
    <w:rsid w:val="0065777D"/>
    <w:rsid w:val="00660394"/>
    <w:rsid w:val="00663A7A"/>
    <w:rsid w:val="00666337"/>
    <w:rsid w:val="00667C3C"/>
    <w:rsid w:val="00670448"/>
    <w:rsid w:val="00670FA8"/>
    <w:rsid w:val="00671D29"/>
    <w:rsid w:val="006748EC"/>
    <w:rsid w:val="00677FA7"/>
    <w:rsid w:val="0068120F"/>
    <w:rsid w:val="00681330"/>
    <w:rsid w:val="006824ED"/>
    <w:rsid w:val="00682DB2"/>
    <w:rsid w:val="006831FC"/>
    <w:rsid w:val="00683C14"/>
    <w:rsid w:val="00683F12"/>
    <w:rsid w:val="00685FDF"/>
    <w:rsid w:val="0068619E"/>
    <w:rsid w:val="00687D02"/>
    <w:rsid w:val="00687DED"/>
    <w:rsid w:val="0069071A"/>
    <w:rsid w:val="00691139"/>
    <w:rsid w:val="006935A8"/>
    <w:rsid w:val="00693EFE"/>
    <w:rsid w:val="006951C5"/>
    <w:rsid w:val="00695AEE"/>
    <w:rsid w:val="00695DF2"/>
    <w:rsid w:val="0069744E"/>
    <w:rsid w:val="00697BF9"/>
    <w:rsid w:val="006A0782"/>
    <w:rsid w:val="006A096B"/>
    <w:rsid w:val="006A49A8"/>
    <w:rsid w:val="006A6FCF"/>
    <w:rsid w:val="006B4932"/>
    <w:rsid w:val="006B67DB"/>
    <w:rsid w:val="006B688D"/>
    <w:rsid w:val="006C0772"/>
    <w:rsid w:val="006C0EB2"/>
    <w:rsid w:val="006C523F"/>
    <w:rsid w:val="006C69EC"/>
    <w:rsid w:val="006C6B8C"/>
    <w:rsid w:val="006C7B4A"/>
    <w:rsid w:val="006D299D"/>
    <w:rsid w:val="006D5273"/>
    <w:rsid w:val="006D566E"/>
    <w:rsid w:val="006D6E18"/>
    <w:rsid w:val="006E1640"/>
    <w:rsid w:val="006E4331"/>
    <w:rsid w:val="006E775F"/>
    <w:rsid w:val="006F00B9"/>
    <w:rsid w:val="006F038E"/>
    <w:rsid w:val="006F1608"/>
    <w:rsid w:val="006F1CB6"/>
    <w:rsid w:val="006F1E34"/>
    <w:rsid w:val="006F2168"/>
    <w:rsid w:val="006F3C8A"/>
    <w:rsid w:val="006F6061"/>
    <w:rsid w:val="0070052D"/>
    <w:rsid w:val="0070095B"/>
    <w:rsid w:val="00700C65"/>
    <w:rsid w:val="00703F46"/>
    <w:rsid w:val="007043D2"/>
    <w:rsid w:val="0070600A"/>
    <w:rsid w:val="007062C0"/>
    <w:rsid w:val="00707668"/>
    <w:rsid w:val="00710689"/>
    <w:rsid w:val="00711AEC"/>
    <w:rsid w:val="00712B39"/>
    <w:rsid w:val="00713C5C"/>
    <w:rsid w:val="00715299"/>
    <w:rsid w:val="00715560"/>
    <w:rsid w:val="00715AF9"/>
    <w:rsid w:val="00715FE7"/>
    <w:rsid w:val="007160DB"/>
    <w:rsid w:val="00716E03"/>
    <w:rsid w:val="007201EB"/>
    <w:rsid w:val="00720A1F"/>
    <w:rsid w:val="0072172D"/>
    <w:rsid w:val="00721DF4"/>
    <w:rsid w:val="007225A2"/>
    <w:rsid w:val="0072472E"/>
    <w:rsid w:val="007251FD"/>
    <w:rsid w:val="00726F14"/>
    <w:rsid w:val="007307A3"/>
    <w:rsid w:val="0073189B"/>
    <w:rsid w:val="007345D0"/>
    <w:rsid w:val="00740B2D"/>
    <w:rsid w:val="007418BD"/>
    <w:rsid w:val="007424A2"/>
    <w:rsid w:val="0074259B"/>
    <w:rsid w:val="00744310"/>
    <w:rsid w:val="007449BB"/>
    <w:rsid w:val="00744FC3"/>
    <w:rsid w:val="00745C92"/>
    <w:rsid w:val="00745D3A"/>
    <w:rsid w:val="00745EF7"/>
    <w:rsid w:val="00747F69"/>
    <w:rsid w:val="0075057F"/>
    <w:rsid w:val="007520DE"/>
    <w:rsid w:val="00752869"/>
    <w:rsid w:val="007541EF"/>
    <w:rsid w:val="00754390"/>
    <w:rsid w:val="007548AC"/>
    <w:rsid w:val="00754CB5"/>
    <w:rsid w:val="007609AC"/>
    <w:rsid w:val="007618AA"/>
    <w:rsid w:val="00763CC0"/>
    <w:rsid w:val="00765415"/>
    <w:rsid w:val="00765EB8"/>
    <w:rsid w:val="007661A5"/>
    <w:rsid w:val="0077132F"/>
    <w:rsid w:val="0077138D"/>
    <w:rsid w:val="00772691"/>
    <w:rsid w:val="00775653"/>
    <w:rsid w:val="00776B2C"/>
    <w:rsid w:val="00777207"/>
    <w:rsid w:val="00777B63"/>
    <w:rsid w:val="00780C71"/>
    <w:rsid w:val="00783574"/>
    <w:rsid w:val="00787266"/>
    <w:rsid w:val="00787342"/>
    <w:rsid w:val="007906D2"/>
    <w:rsid w:val="00790C9A"/>
    <w:rsid w:val="00792D06"/>
    <w:rsid w:val="00793BD5"/>
    <w:rsid w:val="00793E23"/>
    <w:rsid w:val="00794CD7"/>
    <w:rsid w:val="00796974"/>
    <w:rsid w:val="007A0042"/>
    <w:rsid w:val="007A0D37"/>
    <w:rsid w:val="007A1279"/>
    <w:rsid w:val="007A2B50"/>
    <w:rsid w:val="007A2C46"/>
    <w:rsid w:val="007A3F5D"/>
    <w:rsid w:val="007A5A13"/>
    <w:rsid w:val="007A6189"/>
    <w:rsid w:val="007A6B38"/>
    <w:rsid w:val="007B1DEC"/>
    <w:rsid w:val="007B233F"/>
    <w:rsid w:val="007B2597"/>
    <w:rsid w:val="007B3D80"/>
    <w:rsid w:val="007B4419"/>
    <w:rsid w:val="007B4716"/>
    <w:rsid w:val="007B507B"/>
    <w:rsid w:val="007B5D33"/>
    <w:rsid w:val="007B62AF"/>
    <w:rsid w:val="007C0037"/>
    <w:rsid w:val="007C0461"/>
    <w:rsid w:val="007C0BFB"/>
    <w:rsid w:val="007C0CD4"/>
    <w:rsid w:val="007C5C86"/>
    <w:rsid w:val="007D0C58"/>
    <w:rsid w:val="007D5603"/>
    <w:rsid w:val="007D5793"/>
    <w:rsid w:val="007D58C5"/>
    <w:rsid w:val="007D5A62"/>
    <w:rsid w:val="007D64EF"/>
    <w:rsid w:val="007D6F71"/>
    <w:rsid w:val="007D7C7A"/>
    <w:rsid w:val="007E003E"/>
    <w:rsid w:val="007E085F"/>
    <w:rsid w:val="007E09A5"/>
    <w:rsid w:val="007E28E7"/>
    <w:rsid w:val="007E4206"/>
    <w:rsid w:val="007E6806"/>
    <w:rsid w:val="007E6B91"/>
    <w:rsid w:val="007F1513"/>
    <w:rsid w:val="007F24E0"/>
    <w:rsid w:val="007F34C2"/>
    <w:rsid w:val="007F7139"/>
    <w:rsid w:val="00800D61"/>
    <w:rsid w:val="00802BDA"/>
    <w:rsid w:val="0080358F"/>
    <w:rsid w:val="00805FA6"/>
    <w:rsid w:val="008060AB"/>
    <w:rsid w:val="008112F2"/>
    <w:rsid w:val="00812FFD"/>
    <w:rsid w:val="0081355F"/>
    <w:rsid w:val="0081447E"/>
    <w:rsid w:val="008165CD"/>
    <w:rsid w:val="008172F9"/>
    <w:rsid w:val="008201D1"/>
    <w:rsid w:val="0082168D"/>
    <w:rsid w:val="00823B08"/>
    <w:rsid w:val="0082491A"/>
    <w:rsid w:val="00825E8C"/>
    <w:rsid w:val="0083037F"/>
    <w:rsid w:val="00831297"/>
    <w:rsid w:val="008330F9"/>
    <w:rsid w:val="008339F4"/>
    <w:rsid w:val="008354FD"/>
    <w:rsid w:val="00836684"/>
    <w:rsid w:val="0084055E"/>
    <w:rsid w:val="00840AFB"/>
    <w:rsid w:val="0084171A"/>
    <w:rsid w:val="0084208B"/>
    <w:rsid w:val="00842738"/>
    <w:rsid w:val="008429A1"/>
    <w:rsid w:val="00842EB1"/>
    <w:rsid w:val="008430C3"/>
    <w:rsid w:val="0084465B"/>
    <w:rsid w:val="00845DD3"/>
    <w:rsid w:val="00846F79"/>
    <w:rsid w:val="00847418"/>
    <w:rsid w:val="0085114F"/>
    <w:rsid w:val="00851B59"/>
    <w:rsid w:val="00852F89"/>
    <w:rsid w:val="00856E0A"/>
    <w:rsid w:val="0085751E"/>
    <w:rsid w:val="008610B3"/>
    <w:rsid w:val="00862BE1"/>
    <w:rsid w:val="0086452F"/>
    <w:rsid w:val="00870F78"/>
    <w:rsid w:val="00871939"/>
    <w:rsid w:val="00871E58"/>
    <w:rsid w:val="00872008"/>
    <w:rsid w:val="00874B35"/>
    <w:rsid w:val="00874EE0"/>
    <w:rsid w:val="00875CAD"/>
    <w:rsid w:val="00877FE8"/>
    <w:rsid w:val="008838B8"/>
    <w:rsid w:val="00884730"/>
    <w:rsid w:val="0088496B"/>
    <w:rsid w:val="00885315"/>
    <w:rsid w:val="008865CB"/>
    <w:rsid w:val="0088678C"/>
    <w:rsid w:val="00891B4D"/>
    <w:rsid w:val="008925AC"/>
    <w:rsid w:val="008929A5"/>
    <w:rsid w:val="0089503B"/>
    <w:rsid w:val="00896214"/>
    <w:rsid w:val="008976CF"/>
    <w:rsid w:val="008A4E74"/>
    <w:rsid w:val="008A59ED"/>
    <w:rsid w:val="008A78B5"/>
    <w:rsid w:val="008B2D4F"/>
    <w:rsid w:val="008B380E"/>
    <w:rsid w:val="008B38F5"/>
    <w:rsid w:val="008B4C43"/>
    <w:rsid w:val="008B58AE"/>
    <w:rsid w:val="008B7935"/>
    <w:rsid w:val="008C1360"/>
    <w:rsid w:val="008C3113"/>
    <w:rsid w:val="008C34A5"/>
    <w:rsid w:val="008C364D"/>
    <w:rsid w:val="008C4326"/>
    <w:rsid w:val="008C5D2C"/>
    <w:rsid w:val="008C6120"/>
    <w:rsid w:val="008C68B2"/>
    <w:rsid w:val="008C68C9"/>
    <w:rsid w:val="008C6DBB"/>
    <w:rsid w:val="008C6E1B"/>
    <w:rsid w:val="008C6E55"/>
    <w:rsid w:val="008D0C1F"/>
    <w:rsid w:val="008D1A72"/>
    <w:rsid w:val="008D43EF"/>
    <w:rsid w:val="008D75E7"/>
    <w:rsid w:val="008E07B8"/>
    <w:rsid w:val="008E1484"/>
    <w:rsid w:val="008E5875"/>
    <w:rsid w:val="008E6152"/>
    <w:rsid w:val="008E6986"/>
    <w:rsid w:val="008E6E78"/>
    <w:rsid w:val="008E781E"/>
    <w:rsid w:val="008F03E4"/>
    <w:rsid w:val="008F0E04"/>
    <w:rsid w:val="008F3C61"/>
    <w:rsid w:val="00900B96"/>
    <w:rsid w:val="00900FEA"/>
    <w:rsid w:val="00901D7F"/>
    <w:rsid w:val="00904CED"/>
    <w:rsid w:val="00904E46"/>
    <w:rsid w:val="00904ECB"/>
    <w:rsid w:val="00905B2B"/>
    <w:rsid w:val="009072D1"/>
    <w:rsid w:val="0091013E"/>
    <w:rsid w:val="00910F58"/>
    <w:rsid w:val="0091237A"/>
    <w:rsid w:val="00914C2A"/>
    <w:rsid w:val="00915221"/>
    <w:rsid w:val="009156C9"/>
    <w:rsid w:val="0091695D"/>
    <w:rsid w:val="00917229"/>
    <w:rsid w:val="009173CA"/>
    <w:rsid w:val="00917932"/>
    <w:rsid w:val="00920E2A"/>
    <w:rsid w:val="00922139"/>
    <w:rsid w:val="00922188"/>
    <w:rsid w:val="00922251"/>
    <w:rsid w:val="00922805"/>
    <w:rsid w:val="009236B0"/>
    <w:rsid w:val="00926429"/>
    <w:rsid w:val="009269F7"/>
    <w:rsid w:val="0092763B"/>
    <w:rsid w:val="00927C1C"/>
    <w:rsid w:val="00930574"/>
    <w:rsid w:val="0093073B"/>
    <w:rsid w:val="0093202A"/>
    <w:rsid w:val="0093217E"/>
    <w:rsid w:val="00934A2A"/>
    <w:rsid w:val="00935038"/>
    <w:rsid w:val="00935F9A"/>
    <w:rsid w:val="009362B0"/>
    <w:rsid w:val="00937999"/>
    <w:rsid w:val="00940E78"/>
    <w:rsid w:val="009433C7"/>
    <w:rsid w:val="00943A6D"/>
    <w:rsid w:val="00943FD7"/>
    <w:rsid w:val="00944173"/>
    <w:rsid w:val="009450B6"/>
    <w:rsid w:val="00947F54"/>
    <w:rsid w:val="009514CA"/>
    <w:rsid w:val="00951717"/>
    <w:rsid w:val="0095400C"/>
    <w:rsid w:val="00954272"/>
    <w:rsid w:val="00954D78"/>
    <w:rsid w:val="00956D75"/>
    <w:rsid w:val="0095750A"/>
    <w:rsid w:val="009577C7"/>
    <w:rsid w:val="0096067A"/>
    <w:rsid w:val="00960C64"/>
    <w:rsid w:val="0096267E"/>
    <w:rsid w:val="009634C2"/>
    <w:rsid w:val="00965DDF"/>
    <w:rsid w:val="00965F1C"/>
    <w:rsid w:val="00966D37"/>
    <w:rsid w:val="00967D6D"/>
    <w:rsid w:val="00970674"/>
    <w:rsid w:val="0097118F"/>
    <w:rsid w:val="00971BF2"/>
    <w:rsid w:val="00971D6F"/>
    <w:rsid w:val="00973668"/>
    <w:rsid w:val="009747D2"/>
    <w:rsid w:val="00975512"/>
    <w:rsid w:val="0097562A"/>
    <w:rsid w:val="009771CE"/>
    <w:rsid w:val="009771F7"/>
    <w:rsid w:val="009773B1"/>
    <w:rsid w:val="009802A9"/>
    <w:rsid w:val="009815A5"/>
    <w:rsid w:val="00982392"/>
    <w:rsid w:val="009828B6"/>
    <w:rsid w:val="00982A77"/>
    <w:rsid w:val="00982C32"/>
    <w:rsid w:val="00983624"/>
    <w:rsid w:val="00983E27"/>
    <w:rsid w:val="00985A30"/>
    <w:rsid w:val="009868D9"/>
    <w:rsid w:val="009875CD"/>
    <w:rsid w:val="00987A15"/>
    <w:rsid w:val="00987CA8"/>
    <w:rsid w:val="00991080"/>
    <w:rsid w:val="00997E00"/>
    <w:rsid w:val="009A0390"/>
    <w:rsid w:val="009A1471"/>
    <w:rsid w:val="009A1980"/>
    <w:rsid w:val="009A2478"/>
    <w:rsid w:val="009A4021"/>
    <w:rsid w:val="009A7DE6"/>
    <w:rsid w:val="009B1A1C"/>
    <w:rsid w:val="009B1A95"/>
    <w:rsid w:val="009B2274"/>
    <w:rsid w:val="009B2BA0"/>
    <w:rsid w:val="009B465E"/>
    <w:rsid w:val="009B496A"/>
    <w:rsid w:val="009B5521"/>
    <w:rsid w:val="009B6C8B"/>
    <w:rsid w:val="009B796B"/>
    <w:rsid w:val="009C0029"/>
    <w:rsid w:val="009C458D"/>
    <w:rsid w:val="009C4DE7"/>
    <w:rsid w:val="009C5683"/>
    <w:rsid w:val="009C6833"/>
    <w:rsid w:val="009C739B"/>
    <w:rsid w:val="009D10A0"/>
    <w:rsid w:val="009D10F2"/>
    <w:rsid w:val="009D1455"/>
    <w:rsid w:val="009D268F"/>
    <w:rsid w:val="009D50FA"/>
    <w:rsid w:val="009D5A83"/>
    <w:rsid w:val="009D5D7B"/>
    <w:rsid w:val="009E0489"/>
    <w:rsid w:val="009E16CA"/>
    <w:rsid w:val="009E3831"/>
    <w:rsid w:val="009E6069"/>
    <w:rsid w:val="009F1246"/>
    <w:rsid w:val="009F2B6F"/>
    <w:rsid w:val="009F2E32"/>
    <w:rsid w:val="009F55F5"/>
    <w:rsid w:val="009F562A"/>
    <w:rsid w:val="009F5683"/>
    <w:rsid w:val="009F6315"/>
    <w:rsid w:val="009F663A"/>
    <w:rsid w:val="009F7383"/>
    <w:rsid w:val="00A022F1"/>
    <w:rsid w:val="00A0475E"/>
    <w:rsid w:val="00A06523"/>
    <w:rsid w:val="00A06976"/>
    <w:rsid w:val="00A102EC"/>
    <w:rsid w:val="00A10D15"/>
    <w:rsid w:val="00A12E13"/>
    <w:rsid w:val="00A143E0"/>
    <w:rsid w:val="00A14D53"/>
    <w:rsid w:val="00A15F6F"/>
    <w:rsid w:val="00A16739"/>
    <w:rsid w:val="00A17D07"/>
    <w:rsid w:val="00A23979"/>
    <w:rsid w:val="00A240B3"/>
    <w:rsid w:val="00A27302"/>
    <w:rsid w:val="00A30197"/>
    <w:rsid w:val="00A30ED2"/>
    <w:rsid w:val="00A326E8"/>
    <w:rsid w:val="00A33464"/>
    <w:rsid w:val="00A33EB6"/>
    <w:rsid w:val="00A346B6"/>
    <w:rsid w:val="00A34D35"/>
    <w:rsid w:val="00A37720"/>
    <w:rsid w:val="00A37E1A"/>
    <w:rsid w:val="00A408AE"/>
    <w:rsid w:val="00A40CAE"/>
    <w:rsid w:val="00A40E7C"/>
    <w:rsid w:val="00A41F39"/>
    <w:rsid w:val="00A46DA9"/>
    <w:rsid w:val="00A52EF3"/>
    <w:rsid w:val="00A56F38"/>
    <w:rsid w:val="00A62798"/>
    <w:rsid w:val="00A643C9"/>
    <w:rsid w:val="00A64631"/>
    <w:rsid w:val="00A6672F"/>
    <w:rsid w:val="00A66D21"/>
    <w:rsid w:val="00A670B5"/>
    <w:rsid w:val="00A6767E"/>
    <w:rsid w:val="00A71374"/>
    <w:rsid w:val="00A71C9D"/>
    <w:rsid w:val="00A72B82"/>
    <w:rsid w:val="00A7381B"/>
    <w:rsid w:val="00A74AE0"/>
    <w:rsid w:val="00A75190"/>
    <w:rsid w:val="00A75272"/>
    <w:rsid w:val="00A75515"/>
    <w:rsid w:val="00A760DF"/>
    <w:rsid w:val="00A76798"/>
    <w:rsid w:val="00A769FE"/>
    <w:rsid w:val="00A76CE9"/>
    <w:rsid w:val="00A7761E"/>
    <w:rsid w:val="00A7762A"/>
    <w:rsid w:val="00A81873"/>
    <w:rsid w:val="00A84E78"/>
    <w:rsid w:val="00A86F7D"/>
    <w:rsid w:val="00A9040C"/>
    <w:rsid w:val="00A90FF2"/>
    <w:rsid w:val="00A9139D"/>
    <w:rsid w:val="00A91833"/>
    <w:rsid w:val="00A92814"/>
    <w:rsid w:val="00A9355F"/>
    <w:rsid w:val="00A93B99"/>
    <w:rsid w:val="00A95DDC"/>
    <w:rsid w:val="00A95E12"/>
    <w:rsid w:val="00A976E1"/>
    <w:rsid w:val="00AA0F86"/>
    <w:rsid w:val="00AA1AFD"/>
    <w:rsid w:val="00AA25EB"/>
    <w:rsid w:val="00AA39FB"/>
    <w:rsid w:val="00AA5B85"/>
    <w:rsid w:val="00AA7191"/>
    <w:rsid w:val="00AA71BF"/>
    <w:rsid w:val="00AB09E1"/>
    <w:rsid w:val="00AB3D91"/>
    <w:rsid w:val="00AB665B"/>
    <w:rsid w:val="00AB7264"/>
    <w:rsid w:val="00AB7C82"/>
    <w:rsid w:val="00AC0159"/>
    <w:rsid w:val="00AC056A"/>
    <w:rsid w:val="00AC1E60"/>
    <w:rsid w:val="00AC265B"/>
    <w:rsid w:val="00AC41FD"/>
    <w:rsid w:val="00AC59F2"/>
    <w:rsid w:val="00AC7436"/>
    <w:rsid w:val="00AD00F0"/>
    <w:rsid w:val="00AD067A"/>
    <w:rsid w:val="00AD2E5D"/>
    <w:rsid w:val="00AD2F6F"/>
    <w:rsid w:val="00AD3168"/>
    <w:rsid w:val="00AD3428"/>
    <w:rsid w:val="00AD457D"/>
    <w:rsid w:val="00AD4C64"/>
    <w:rsid w:val="00AD62C1"/>
    <w:rsid w:val="00AD7B8E"/>
    <w:rsid w:val="00AD7F76"/>
    <w:rsid w:val="00AE1184"/>
    <w:rsid w:val="00AE1288"/>
    <w:rsid w:val="00AE2AFE"/>
    <w:rsid w:val="00AE34A4"/>
    <w:rsid w:val="00AE3959"/>
    <w:rsid w:val="00AE6556"/>
    <w:rsid w:val="00AE74ED"/>
    <w:rsid w:val="00AF1F52"/>
    <w:rsid w:val="00B0098D"/>
    <w:rsid w:val="00B06082"/>
    <w:rsid w:val="00B06EFA"/>
    <w:rsid w:val="00B10CD7"/>
    <w:rsid w:val="00B114D3"/>
    <w:rsid w:val="00B11973"/>
    <w:rsid w:val="00B15D73"/>
    <w:rsid w:val="00B2386E"/>
    <w:rsid w:val="00B26E3A"/>
    <w:rsid w:val="00B301E8"/>
    <w:rsid w:val="00B311CA"/>
    <w:rsid w:val="00B31562"/>
    <w:rsid w:val="00B32EDD"/>
    <w:rsid w:val="00B3399A"/>
    <w:rsid w:val="00B33F69"/>
    <w:rsid w:val="00B35624"/>
    <w:rsid w:val="00B35ABA"/>
    <w:rsid w:val="00B37CC3"/>
    <w:rsid w:val="00B37EEE"/>
    <w:rsid w:val="00B427FF"/>
    <w:rsid w:val="00B43E25"/>
    <w:rsid w:val="00B457FA"/>
    <w:rsid w:val="00B46586"/>
    <w:rsid w:val="00B47C57"/>
    <w:rsid w:val="00B50035"/>
    <w:rsid w:val="00B5135C"/>
    <w:rsid w:val="00B51A01"/>
    <w:rsid w:val="00B52530"/>
    <w:rsid w:val="00B5328B"/>
    <w:rsid w:val="00B53DC7"/>
    <w:rsid w:val="00B540E9"/>
    <w:rsid w:val="00B56FFD"/>
    <w:rsid w:val="00B604C0"/>
    <w:rsid w:val="00B60832"/>
    <w:rsid w:val="00B60CA7"/>
    <w:rsid w:val="00B61F8F"/>
    <w:rsid w:val="00B65238"/>
    <w:rsid w:val="00B6705C"/>
    <w:rsid w:val="00B70750"/>
    <w:rsid w:val="00B71006"/>
    <w:rsid w:val="00B720E6"/>
    <w:rsid w:val="00B723C4"/>
    <w:rsid w:val="00B74793"/>
    <w:rsid w:val="00B74DC5"/>
    <w:rsid w:val="00B77A82"/>
    <w:rsid w:val="00B80587"/>
    <w:rsid w:val="00B81C7F"/>
    <w:rsid w:val="00B8200F"/>
    <w:rsid w:val="00B83F08"/>
    <w:rsid w:val="00B857C5"/>
    <w:rsid w:val="00B85B19"/>
    <w:rsid w:val="00B868AF"/>
    <w:rsid w:val="00B86C98"/>
    <w:rsid w:val="00B90287"/>
    <w:rsid w:val="00B94BAF"/>
    <w:rsid w:val="00B94E42"/>
    <w:rsid w:val="00B95C23"/>
    <w:rsid w:val="00B966C2"/>
    <w:rsid w:val="00B96948"/>
    <w:rsid w:val="00B969C4"/>
    <w:rsid w:val="00B97EF0"/>
    <w:rsid w:val="00BA064D"/>
    <w:rsid w:val="00BA0817"/>
    <w:rsid w:val="00BA16E0"/>
    <w:rsid w:val="00BA1CFB"/>
    <w:rsid w:val="00BA2380"/>
    <w:rsid w:val="00BA23E3"/>
    <w:rsid w:val="00BA4D8D"/>
    <w:rsid w:val="00BA7538"/>
    <w:rsid w:val="00BA786A"/>
    <w:rsid w:val="00BB0953"/>
    <w:rsid w:val="00BB0F4B"/>
    <w:rsid w:val="00BB1F9E"/>
    <w:rsid w:val="00BB2C34"/>
    <w:rsid w:val="00BB2D91"/>
    <w:rsid w:val="00BB3775"/>
    <w:rsid w:val="00BB6097"/>
    <w:rsid w:val="00BC20AC"/>
    <w:rsid w:val="00BC4804"/>
    <w:rsid w:val="00BC77D4"/>
    <w:rsid w:val="00BC79E1"/>
    <w:rsid w:val="00BD14D8"/>
    <w:rsid w:val="00BD2693"/>
    <w:rsid w:val="00BD4C55"/>
    <w:rsid w:val="00BD4F9E"/>
    <w:rsid w:val="00BD5BEC"/>
    <w:rsid w:val="00BE0DCD"/>
    <w:rsid w:val="00BE11CB"/>
    <w:rsid w:val="00BE1923"/>
    <w:rsid w:val="00BE293E"/>
    <w:rsid w:val="00BF0C02"/>
    <w:rsid w:val="00BF20EB"/>
    <w:rsid w:val="00BF2C63"/>
    <w:rsid w:val="00BF3A2B"/>
    <w:rsid w:val="00BF3A4C"/>
    <w:rsid w:val="00BF3ADE"/>
    <w:rsid w:val="00BF408A"/>
    <w:rsid w:val="00BF4B02"/>
    <w:rsid w:val="00BF5D9D"/>
    <w:rsid w:val="00BF5F5A"/>
    <w:rsid w:val="00BF6350"/>
    <w:rsid w:val="00BF72CB"/>
    <w:rsid w:val="00C0004B"/>
    <w:rsid w:val="00C01A76"/>
    <w:rsid w:val="00C01C92"/>
    <w:rsid w:val="00C02D92"/>
    <w:rsid w:val="00C036EE"/>
    <w:rsid w:val="00C058E5"/>
    <w:rsid w:val="00C061D2"/>
    <w:rsid w:val="00C1010B"/>
    <w:rsid w:val="00C13D41"/>
    <w:rsid w:val="00C14F5A"/>
    <w:rsid w:val="00C15FC4"/>
    <w:rsid w:val="00C17117"/>
    <w:rsid w:val="00C17A73"/>
    <w:rsid w:val="00C20DDF"/>
    <w:rsid w:val="00C21586"/>
    <w:rsid w:val="00C221C8"/>
    <w:rsid w:val="00C266A0"/>
    <w:rsid w:val="00C27978"/>
    <w:rsid w:val="00C309C1"/>
    <w:rsid w:val="00C32428"/>
    <w:rsid w:val="00C32C25"/>
    <w:rsid w:val="00C3395F"/>
    <w:rsid w:val="00C34F4E"/>
    <w:rsid w:val="00C350C2"/>
    <w:rsid w:val="00C36505"/>
    <w:rsid w:val="00C3661A"/>
    <w:rsid w:val="00C40EB5"/>
    <w:rsid w:val="00C40EBE"/>
    <w:rsid w:val="00C4104F"/>
    <w:rsid w:val="00C419C6"/>
    <w:rsid w:val="00C41B42"/>
    <w:rsid w:val="00C44533"/>
    <w:rsid w:val="00C44E7B"/>
    <w:rsid w:val="00C459AA"/>
    <w:rsid w:val="00C45F36"/>
    <w:rsid w:val="00C46F8F"/>
    <w:rsid w:val="00C50F8C"/>
    <w:rsid w:val="00C52138"/>
    <w:rsid w:val="00C532D2"/>
    <w:rsid w:val="00C54FCF"/>
    <w:rsid w:val="00C554DB"/>
    <w:rsid w:val="00C56270"/>
    <w:rsid w:val="00C5699E"/>
    <w:rsid w:val="00C57DB4"/>
    <w:rsid w:val="00C600BE"/>
    <w:rsid w:val="00C61122"/>
    <w:rsid w:val="00C61499"/>
    <w:rsid w:val="00C62FB3"/>
    <w:rsid w:val="00C63EC2"/>
    <w:rsid w:val="00C65062"/>
    <w:rsid w:val="00C66724"/>
    <w:rsid w:val="00C66F43"/>
    <w:rsid w:val="00C67C42"/>
    <w:rsid w:val="00C714D9"/>
    <w:rsid w:val="00C72311"/>
    <w:rsid w:val="00C723C6"/>
    <w:rsid w:val="00C73C04"/>
    <w:rsid w:val="00C75970"/>
    <w:rsid w:val="00C76D28"/>
    <w:rsid w:val="00C77F20"/>
    <w:rsid w:val="00C815B2"/>
    <w:rsid w:val="00C81745"/>
    <w:rsid w:val="00C8216E"/>
    <w:rsid w:val="00C824B8"/>
    <w:rsid w:val="00C82F03"/>
    <w:rsid w:val="00C83103"/>
    <w:rsid w:val="00C8553B"/>
    <w:rsid w:val="00C85ACF"/>
    <w:rsid w:val="00C85EBD"/>
    <w:rsid w:val="00C879D4"/>
    <w:rsid w:val="00C87A04"/>
    <w:rsid w:val="00C92461"/>
    <w:rsid w:val="00C9260A"/>
    <w:rsid w:val="00C9273A"/>
    <w:rsid w:val="00C92C1E"/>
    <w:rsid w:val="00C92D12"/>
    <w:rsid w:val="00C93742"/>
    <w:rsid w:val="00C956AD"/>
    <w:rsid w:val="00C960AE"/>
    <w:rsid w:val="00C96E5E"/>
    <w:rsid w:val="00CA0A3A"/>
    <w:rsid w:val="00CA0A6E"/>
    <w:rsid w:val="00CA4C5F"/>
    <w:rsid w:val="00CA5567"/>
    <w:rsid w:val="00CA6D90"/>
    <w:rsid w:val="00CB39C6"/>
    <w:rsid w:val="00CB3E09"/>
    <w:rsid w:val="00CB5A9C"/>
    <w:rsid w:val="00CB5E67"/>
    <w:rsid w:val="00CB7892"/>
    <w:rsid w:val="00CC38EB"/>
    <w:rsid w:val="00CC698F"/>
    <w:rsid w:val="00CC6C75"/>
    <w:rsid w:val="00CD05FC"/>
    <w:rsid w:val="00CD07C2"/>
    <w:rsid w:val="00CD28F9"/>
    <w:rsid w:val="00CD3E40"/>
    <w:rsid w:val="00CD440A"/>
    <w:rsid w:val="00CD4BE8"/>
    <w:rsid w:val="00CD597A"/>
    <w:rsid w:val="00CD619A"/>
    <w:rsid w:val="00CE1B12"/>
    <w:rsid w:val="00CE3C71"/>
    <w:rsid w:val="00CE678F"/>
    <w:rsid w:val="00CE6790"/>
    <w:rsid w:val="00CE69D7"/>
    <w:rsid w:val="00CF0377"/>
    <w:rsid w:val="00CF07BA"/>
    <w:rsid w:val="00CF1532"/>
    <w:rsid w:val="00CF41B3"/>
    <w:rsid w:val="00CF7C1F"/>
    <w:rsid w:val="00D014FE"/>
    <w:rsid w:val="00D021CF"/>
    <w:rsid w:val="00D0368E"/>
    <w:rsid w:val="00D05316"/>
    <w:rsid w:val="00D06319"/>
    <w:rsid w:val="00D068DD"/>
    <w:rsid w:val="00D070B1"/>
    <w:rsid w:val="00D108DA"/>
    <w:rsid w:val="00D10C98"/>
    <w:rsid w:val="00D1188C"/>
    <w:rsid w:val="00D11DFD"/>
    <w:rsid w:val="00D12362"/>
    <w:rsid w:val="00D130EF"/>
    <w:rsid w:val="00D14798"/>
    <w:rsid w:val="00D14957"/>
    <w:rsid w:val="00D14B1C"/>
    <w:rsid w:val="00D154F8"/>
    <w:rsid w:val="00D156CD"/>
    <w:rsid w:val="00D15B84"/>
    <w:rsid w:val="00D15E7D"/>
    <w:rsid w:val="00D15EDE"/>
    <w:rsid w:val="00D160A6"/>
    <w:rsid w:val="00D2116D"/>
    <w:rsid w:val="00D21DF2"/>
    <w:rsid w:val="00D2361C"/>
    <w:rsid w:val="00D239F6"/>
    <w:rsid w:val="00D25F65"/>
    <w:rsid w:val="00D262F9"/>
    <w:rsid w:val="00D264DE"/>
    <w:rsid w:val="00D279AE"/>
    <w:rsid w:val="00D30CB0"/>
    <w:rsid w:val="00D30FDF"/>
    <w:rsid w:val="00D34233"/>
    <w:rsid w:val="00D35BF6"/>
    <w:rsid w:val="00D374AD"/>
    <w:rsid w:val="00D37F30"/>
    <w:rsid w:val="00D40E00"/>
    <w:rsid w:val="00D41D7E"/>
    <w:rsid w:val="00D41F14"/>
    <w:rsid w:val="00D42113"/>
    <w:rsid w:val="00D42B7B"/>
    <w:rsid w:val="00D44059"/>
    <w:rsid w:val="00D4484C"/>
    <w:rsid w:val="00D44BC5"/>
    <w:rsid w:val="00D45059"/>
    <w:rsid w:val="00D456B8"/>
    <w:rsid w:val="00D468AE"/>
    <w:rsid w:val="00D518F0"/>
    <w:rsid w:val="00D51B5A"/>
    <w:rsid w:val="00D530D5"/>
    <w:rsid w:val="00D53842"/>
    <w:rsid w:val="00D54F34"/>
    <w:rsid w:val="00D5614E"/>
    <w:rsid w:val="00D56846"/>
    <w:rsid w:val="00D60263"/>
    <w:rsid w:val="00D60E83"/>
    <w:rsid w:val="00D62285"/>
    <w:rsid w:val="00D62EC0"/>
    <w:rsid w:val="00D62F30"/>
    <w:rsid w:val="00D643FE"/>
    <w:rsid w:val="00D70925"/>
    <w:rsid w:val="00D73078"/>
    <w:rsid w:val="00D73172"/>
    <w:rsid w:val="00D74A16"/>
    <w:rsid w:val="00D74C09"/>
    <w:rsid w:val="00D770E6"/>
    <w:rsid w:val="00D813E1"/>
    <w:rsid w:val="00D8165D"/>
    <w:rsid w:val="00D81A74"/>
    <w:rsid w:val="00D83674"/>
    <w:rsid w:val="00D83921"/>
    <w:rsid w:val="00D86E7F"/>
    <w:rsid w:val="00D90DF3"/>
    <w:rsid w:val="00D94A98"/>
    <w:rsid w:val="00D95C7F"/>
    <w:rsid w:val="00D96923"/>
    <w:rsid w:val="00D96956"/>
    <w:rsid w:val="00D96A9E"/>
    <w:rsid w:val="00D96B05"/>
    <w:rsid w:val="00D96F47"/>
    <w:rsid w:val="00D97229"/>
    <w:rsid w:val="00D97F08"/>
    <w:rsid w:val="00DA0FB4"/>
    <w:rsid w:val="00DA2877"/>
    <w:rsid w:val="00DA3480"/>
    <w:rsid w:val="00DA5783"/>
    <w:rsid w:val="00DA5DD6"/>
    <w:rsid w:val="00DA6128"/>
    <w:rsid w:val="00DA7ACC"/>
    <w:rsid w:val="00DA7BA2"/>
    <w:rsid w:val="00DB00AF"/>
    <w:rsid w:val="00DB1449"/>
    <w:rsid w:val="00DB43CF"/>
    <w:rsid w:val="00DB58DE"/>
    <w:rsid w:val="00DB62A6"/>
    <w:rsid w:val="00DC123D"/>
    <w:rsid w:val="00DC297A"/>
    <w:rsid w:val="00DC2E12"/>
    <w:rsid w:val="00DC423A"/>
    <w:rsid w:val="00DC49CD"/>
    <w:rsid w:val="00DC704A"/>
    <w:rsid w:val="00DC7B62"/>
    <w:rsid w:val="00DC7D32"/>
    <w:rsid w:val="00DD0C00"/>
    <w:rsid w:val="00DD2941"/>
    <w:rsid w:val="00DD29E1"/>
    <w:rsid w:val="00DD3225"/>
    <w:rsid w:val="00DD44D7"/>
    <w:rsid w:val="00DD5505"/>
    <w:rsid w:val="00DD669E"/>
    <w:rsid w:val="00DD70BC"/>
    <w:rsid w:val="00DD70E0"/>
    <w:rsid w:val="00DD7A86"/>
    <w:rsid w:val="00DE048F"/>
    <w:rsid w:val="00DE4876"/>
    <w:rsid w:val="00DE5B2A"/>
    <w:rsid w:val="00DE6DC5"/>
    <w:rsid w:val="00DE710D"/>
    <w:rsid w:val="00DE7B37"/>
    <w:rsid w:val="00DF002B"/>
    <w:rsid w:val="00DF1B0A"/>
    <w:rsid w:val="00DF263C"/>
    <w:rsid w:val="00DF2675"/>
    <w:rsid w:val="00DF5281"/>
    <w:rsid w:val="00DF6ABC"/>
    <w:rsid w:val="00DF7558"/>
    <w:rsid w:val="00E003B0"/>
    <w:rsid w:val="00E0543F"/>
    <w:rsid w:val="00E06EC5"/>
    <w:rsid w:val="00E1010A"/>
    <w:rsid w:val="00E11AC7"/>
    <w:rsid w:val="00E11EF3"/>
    <w:rsid w:val="00E13C5A"/>
    <w:rsid w:val="00E13D7B"/>
    <w:rsid w:val="00E20251"/>
    <w:rsid w:val="00E2097A"/>
    <w:rsid w:val="00E20A5E"/>
    <w:rsid w:val="00E20DF2"/>
    <w:rsid w:val="00E21030"/>
    <w:rsid w:val="00E21D48"/>
    <w:rsid w:val="00E23D01"/>
    <w:rsid w:val="00E24A5B"/>
    <w:rsid w:val="00E309FE"/>
    <w:rsid w:val="00E31647"/>
    <w:rsid w:val="00E32382"/>
    <w:rsid w:val="00E32526"/>
    <w:rsid w:val="00E34A05"/>
    <w:rsid w:val="00E34ED4"/>
    <w:rsid w:val="00E351BF"/>
    <w:rsid w:val="00E35271"/>
    <w:rsid w:val="00E3741C"/>
    <w:rsid w:val="00E375AC"/>
    <w:rsid w:val="00E425EB"/>
    <w:rsid w:val="00E43AC4"/>
    <w:rsid w:val="00E43F1E"/>
    <w:rsid w:val="00E45BD7"/>
    <w:rsid w:val="00E46421"/>
    <w:rsid w:val="00E50BCC"/>
    <w:rsid w:val="00E523D0"/>
    <w:rsid w:val="00E54CC1"/>
    <w:rsid w:val="00E55570"/>
    <w:rsid w:val="00E574E8"/>
    <w:rsid w:val="00E60F1B"/>
    <w:rsid w:val="00E611A9"/>
    <w:rsid w:val="00E62B5B"/>
    <w:rsid w:val="00E63178"/>
    <w:rsid w:val="00E6345E"/>
    <w:rsid w:val="00E6395E"/>
    <w:rsid w:val="00E63ABB"/>
    <w:rsid w:val="00E66130"/>
    <w:rsid w:val="00E66662"/>
    <w:rsid w:val="00E66A3D"/>
    <w:rsid w:val="00E66A7A"/>
    <w:rsid w:val="00E66E3A"/>
    <w:rsid w:val="00E70ACC"/>
    <w:rsid w:val="00E7411C"/>
    <w:rsid w:val="00E74375"/>
    <w:rsid w:val="00E768C2"/>
    <w:rsid w:val="00E77B52"/>
    <w:rsid w:val="00E81B7E"/>
    <w:rsid w:val="00E8258A"/>
    <w:rsid w:val="00E82993"/>
    <w:rsid w:val="00E82BE4"/>
    <w:rsid w:val="00E85BFE"/>
    <w:rsid w:val="00E86073"/>
    <w:rsid w:val="00E86AD1"/>
    <w:rsid w:val="00E87291"/>
    <w:rsid w:val="00E87B50"/>
    <w:rsid w:val="00E87FB3"/>
    <w:rsid w:val="00E96805"/>
    <w:rsid w:val="00E96F62"/>
    <w:rsid w:val="00E97320"/>
    <w:rsid w:val="00EA17B4"/>
    <w:rsid w:val="00EA2C4D"/>
    <w:rsid w:val="00EA2F75"/>
    <w:rsid w:val="00EA4926"/>
    <w:rsid w:val="00EA5701"/>
    <w:rsid w:val="00EB135D"/>
    <w:rsid w:val="00EB500C"/>
    <w:rsid w:val="00EB58A6"/>
    <w:rsid w:val="00EB5B95"/>
    <w:rsid w:val="00EB5EB5"/>
    <w:rsid w:val="00EB6B41"/>
    <w:rsid w:val="00EC1324"/>
    <w:rsid w:val="00EC16D7"/>
    <w:rsid w:val="00EC16ED"/>
    <w:rsid w:val="00EC18E1"/>
    <w:rsid w:val="00EC5B9C"/>
    <w:rsid w:val="00EC757D"/>
    <w:rsid w:val="00EC7CC8"/>
    <w:rsid w:val="00ED0160"/>
    <w:rsid w:val="00ED423D"/>
    <w:rsid w:val="00ED55E7"/>
    <w:rsid w:val="00EE15FD"/>
    <w:rsid w:val="00EE1F9E"/>
    <w:rsid w:val="00EE268C"/>
    <w:rsid w:val="00EE2B6F"/>
    <w:rsid w:val="00EE3210"/>
    <w:rsid w:val="00EE323A"/>
    <w:rsid w:val="00EE36CE"/>
    <w:rsid w:val="00EE5649"/>
    <w:rsid w:val="00EE6FBD"/>
    <w:rsid w:val="00EF06EE"/>
    <w:rsid w:val="00EF1829"/>
    <w:rsid w:val="00EF1A13"/>
    <w:rsid w:val="00EF356A"/>
    <w:rsid w:val="00EF5170"/>
    <w:rsid w:val="00EF5834"/>
    <w:rsid w:val="00EF59E9"/>
    <w:rsid w:val="00EF6F0F"/>
    <w:rsid w:val="00EF7C77"/>
    <w:rsid w:val="00F00059"/>
    <w:rsid w:val="00F007A3"/>
    <w:rsid w:val="00F01A5D"/>
    <w:rsid w:val="00F046C3"/>
    <w:rsid w:val="00F0510A"/>
    <w:rsid w:val="00F06832"/>
    <w:rsid w:val="00F06B69"/>
    <w:rsid w:val="00F0700D"/>
    <w:rsid w:val="00F0708D"/>
    <w:rsid w:val="00F1260C"/>
    <w:rsid w:val="00F13B46"/>
    <w:rsid w:val="00F14252"/>
    <w:rsid w:val="00F143CE"/>
    <w:rsid w:val="00F14FAF"/>
    <w:rsid w:val="00F15211"/>
    <w:rsid w:val="00F161EF"/>
    <w:rsid w:val="00F1697B"/>
    <w:rsid w:val="00F20664"/>
    <w:rsid w:val="00F21F59"/>
    <w:rsid w:val="00F224CB"/>
    <w:rsid w:val="00F23092"/>
    <w:rsid w:val="00F2362D"/>
    <w:rsid w:val="00F23F14"/>
    <w:rsid w:val="00F23FDC"/>
    <w:rsid w:val="00F248BB"/>
    <w:rsid w:val="00F24E77"/>
    <w:rsid w:val="00F2698A"/>
    <w:rsid w:val="00F26DDB"/>
    <w:rsid w:val="00F27C28"/>
    <w:rsid w:val="00F30115"/>
    <w:rsid w:val="00F30881"/>
    <w:rsid w:val="00F319DE"/>
    <w:rsid w:val="00F31FC9"/>
    <w:rsid w:val="00F32499"/>
    <w:rsid w:val="00F32B85"/>
    <w:rsid w:val="00F35981"/>
    <w:rsid w:val="00F377EF"/>
    <w:rsid w:val="00F40677"/>
    <w:rsid w:val="00F4269F"/>
    <w:rsid w:val="00F42EC3"/>
    <w:rsid w:val="00F42F72"/>
    <w:rsid w:val="00F43E9B"/>
    <w:rsid w:val="00F44452"/>
    <w:rsid w:val="00F446EB"/>
    <w:rsid w:val="00F46D7E"/>
    <w:rsid w:val="00F501B0"/>
    <w:rsid w:val="00F522EA"/>
    <w:rsid w:val="00F52E14"/>
    <w:rsid w:val="00F56962"/>
    <w:rsid w:val="00F608A5"/>
    <w:rsid w:val="00F67A55"/>
    <w:rsid w:val="00F7024E"/>
    <w:rsid w:val="00F70F2B"/>
    <w:rsid w:val="00F723A0"/>
    <w:rsid w:val="00F7261E"/>
    <w:rsid w:val="00F733A5"/>
    <w:rsid w:val="00F748B8"/>
    <w:rsid w:val="00F81421"/>
    <w:rsid w:val="00F81C58"/>
    <w:rsid w:val="00F829AE"/>
    <w:rsid w:val="00F82CFD"/>
    <w:rsid w:val="00F84791"/>
    <w:rsid w:val="00F848B2"/>
    <w:rsid w:val="00F85051"/>
    <w:rsid w:val="00F90757"/>
    <w:rsid w:val="00F91194"/>
    <w:rsid w:val="00F91E96"/>
    <w:rsid w:val="00F930DB"/>
    <w:rsid w:val="00F938CC"/>
    <w:rsid w:val="00F93EA6"/>
    <w:rsid w:val="00F947C8"/>
    <w:rsid w:val="00F9553E"/>
    <w:rsid w:val="00F955F4"/>
    <w:rsid w:val="00F975A4"/>
    <w:rsid w:val="00FA0896"/>
    <w:rsid w:val="00FA1E5C"/>
    <w:rsid w:val="00FA2BE3"/>
    <w:rsid w:val="00FA2CCB"/>
    <w:rsid w:val="00FA3D2C"/>
    <w:rsid w:val="00FA5BAE"/>
    <w:rsid w:val="00FA7D7C"/>
    <w:rsid w:val="00FB0215"/>
    <w:rsid w:val="00FB1AF5"/>
    <w:rsid w:val="00FB2153"/>
    <w:rsid w:val="00FB2E44"/>
    <w:rsid w:val="00FB3D56"/>
    <w:rsid w:val="00FB4976"/>
    <w:rsid w:val="00FB4DF5"/>
    <w:rsid w:val="00FB5AB5"/>
    <w:rsid w:val="00FB5DA6"/>
    <w:rsid w:val="00FB6289"/>
    <w:rsid w:val="00FB68EB"/>
    <w:rsid w:val="00FB7838"/>
    <w:rsid w:val="00FC14D9"/>
    <w:rsid w:val="00FC16C0"/>
    <w:rsid w:val="00FC2EC2"/>
    <w:rsid w:val="00FC3E1C"/>
    <w:rsid w:val="00FC60B6"/>
    <w:rsid w:val="00FD1520"/>
    <w:rsid w:val="00FD16FD"/>
    <w:rsid w:val="00FD3518"/>
    <w:rsid w:val="00FD4904"/>
    <w:rsid w:val="00FD6658"/>
    <w:rsid w:val="00FD6E8D"/>
    <w:rsid w:val="00FD7771"/>
    <w:rsid w:val="00FE266D"/>
    <w:rsid w:val="00FE2C3D"/>
    <w:rsid w:val="00FE2F57"/>
    <w:rsid w:val="00FE30EA"/>
    <w:rsid w:val="00FE3CA6"/>
    <w:rsid w:val="00FE3DBD"/>
    <w:rsid w:val="00FE3F7A"/>
    <w:rsid w:val="00FE4A9C"/>
    <w:rsid w:val="00FE6FCB"/>
    <w:rsid w:val="00FE7AE2"/>
    <w:rsid w:val="00FE7CFB"/>
    <w:rsid w:val="00FF04CA"/>
    <w:rsid w:val="00FF0741"/>
    <w:rsid w:val="00FF1178"/>
    <w:rsid w:val="00FF3F83"/>
    <w:rsid w:val="00FF4957"/>
    <w:rsid w:val="00FF52BF"/>
    <w:rsid w:val="632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E9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qFormat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3C08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/>
    <w:lsdException w:name="header" w:semiHidden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F263C"/>
    <w:pPr>
      <w:keepNext/>
      <w:keepLines/>
      <w:numPr>
        <w:numId w:val="1"/>
      </w:numPr>
      <w:tabs>
        <w:tab w:val="left" w:pos="0"/>
      </w:tabs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rsid w:val="00DF263C"/>
    <w:pPr>
      <w:keepNext/>
      <w:keepLines/>
      <w:numPr>
        <w:ilvl w:val="1"/>
        <w:numId w:val="1"/>
      </w:numPr>
      <w:tabs>
        <w:tab w:val="left" w:pos="0"/>
      </w:tabs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rsid w:val="00DF263C"/>
    <w:pPr>
      <w:keepNext/>
      <w:keepLines/>
      <w:numPr>
        <w:ilvl w:val="2"/>
        <w:numId w:val="1"/>
      </w:numPr>
      <w:tabs>
        <w:tab w:val="left" w:pos="0"/>
      </w:tabs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rsid w:val="00DF263C"/>
    <w:pPr>
      <w:keepNext/>
      <w:keepLines/>
      <w:numPr>
        <w:ilvl w:val="3"/>
        <w:numId w:val="1"/>
      </w:numPr>
      <w:tabs>
        <w:tab w:val="left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rsid w:val="00DF263C"/>
    <w:pPr>
      <w:keepNext/>
      <w:keepLines/>
      <w:numPr>
        <w:ilvl w:val="4"/>
        <w:numId w:val="1"/>
      </w:numPr>
      <w:tabs>
        <w:tab w:val="left" w:pos="0"/>
      </w:tabs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rsid w:val="00DF263C"/>
    <w:pPr>
      <w:keepNext/>
      <w:keepLines/>
      <w:numPr>
        <w:ilvl w:val="5"/>
        <w:numId w:val="1"/>
      </w:numPr>
      <w:tabs>
        <w:tab w:val="left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DF263C"/>
    <w:rPr>
      <w:rFonts w:ascii="Symbol" w:hAnsi="Symbol" w:cs="Symbol" w:hint="default"/>
    </w:rPr>
  </w:style>
  <w:style w:type="character" w:customStyle="1" w:styleId="WW8Num14z5">
    <w:name w:val="WW8Num14z5"/>
    <w:rsid w:val="00DF263C"/>
  </w:style>
  <w:style w:type="character" w:customStyle="1" w:styleId="WW8Num13z2">
    <w:name w:val="WW8Num13z2"/>
    <w:rsid w:val="00DF263C"/>
    <w:rPr>
      <w:rFonts w:ascii="Wingdings" w:hAnsi="Wingdings" w:cs="Wingdings" w:hint="default"/>
    </w:rPr>
  </w:style>
  <w:style w:type="character" w:customStyle="1" w:styleId="WW8Num12z8">
    <w:name w:val="WW8Num12z8"/>
    <w:rsid w:val="00DF263C"/>
  </w:style>
  <w:style w:type="character" w:customStyle="1" w:styleId="WW8Num12z4">
    <w:name w:val="WW8Num12z4"/>
    <w:rsid w:val="00DF263C"/>
  </w:style>
  <w:style w:type="character" w:customStyle="1" w:styleId="WW8Num11z0">
    <w:name w:val="WW8Num11z0"/>
    <w:rsid w:val="00DF263C"/>
  </w:style>
  <w:style w:type="character" w:customStyle="1" w:styleId="WW8Num8z2">
    <w:name w:val="WW8Num8z2"/>
    <w:rsid w:val="00DF263C"/>
    <w:rPr>
      <w:rFonts w:ascii="Wingdings" w:hAnsi="Wingdings" w:cs="Wingdings" w:hint="default"/>
    </w:rPr>
  </w:style>
  <w:style w:type="character" w:customStyle="1" w:styleId="WW8Num6z6">
    <w:name w:val="WW8Num6z6"/>
    <w:rsid w:val="00DF263C"/>
  </w:style>
  <w:style w:type="character" w:customStyle="1" w:styleId="WW8Num4z8">
    <w:name w:val="WW8Num4z8"/>
    <w:rsid w:val="00DF263C"/>
  </w:style>
  <w:style w:type="character" w:customStyle="1" w:styleId="WW8Num2z1">
    <w:name w:val="WW8Num2z1"/>
    <w:rsid w:val="00DF263C"/>
    <w:rPr>
      <w:rFonts w:ascii="Symbol" w:hAnsi="Symbol" w:cs="Symbol" w:hint="default"/>
    </w:rPr>
  </w:style>
  <w:style w:type="character" w:customStyle="1" w:styleId="WW8Num6z0">
    <w:name w:val="WW8Num6z0"/>
    <w:rsid w:val="00DF263C"/>
  </w:style>
  <w:style w:type="character" w:styleId="a3">
    <w:name w:val="annotation reference"/>
    <w:uiPriority w:val="99"/>
    <w:unhideWhenUsed/>
    <w:rsid w:val="00DF263C"/>
    <w:rPr>
      <w:sz w:val="16"/>
      <w:szCs w:val="16"/>
    </w:rPr>
  </w:style>
  <w:style w:type="character" w:styleId="a4">
    <w:name w:val="page number"/>
    <w:basedOn w:val="10"/>
    <w:rsid w:val="00DF263C"/>
  </w:style>
  <w:style w:type="character" w:styleId="a5">
    <w:name w:val="Strong"/>
    <w:uiPriority w:val="22"/>
    <w:qFormat/>
    <w:rsid w:val="00DF263C"/>
    <w:rPr>
      <w:b/>
      <w:bCs/>
    </w:rPr>
  </w:style>
  <w:style w:type="character" w:customStyle="1" w:styleId="WW8Num1z3">
    <w:name w:val="WW8Num1z3"/>
    <w:rsid w:val="00DF263C"/>
  </w:style>
  <w:style w:type="character" w:customStyle="1" w:styleId="WW8Num3z0">
    <w:name w:val="WW8Num3z0"/>
    <w:rsid w:val="00DF263C"/>
    <w:rPr>
      <w:rFonts w:ascii="Times New Roman" w:hAnsi="Times New Roman" w:cs="Times New Roman" w:hint="default"/>
    </w:rPr>
  </w:style>
  <w:style w:type="character" w:customStyle="1" w:styleId="WW8Num18z7">
    <w:name w:val="WW8Num18z7"/>
    <w:rsid w:val="00DF263C"/>
  </w:style>
  <w:style w:type="character" w:customStyle="1" w:styleId="WW8Num16z0">
    <w:name w:val="WW8Num16z0"/>
    <w:rsid w:val="00DF263C"/>
    <w:rPr>
      <w:rFonts w:ascii="Symbol" w:hAnsi="Symbol" w:cs="Symbol" w:hint="default"/>
    </w:rPr>
  </w:style>
  <w:style w:type="character" w:customStyle="1" w:styleId="WW8Num14z4">
    <w:name w:val="WW8Num14z4"/>
    <w:rsid w:val="00DF263C"/>
  </w:style>
  <w:style w:type="character" w:customStyle="1" w:styleId="WW8Num12z6">
    <w:name w:val="WW8Num12z6"/>
    <w:rsid w:val="00DF263C"/>
  </w:style>
  <w:style w:type="character" w:customStyle="1" w:styleId="WW8Num12z3">
    <w:name w:val="WW8Num12z3"/>
    <w:rsid w:val="00DF263C"/>
  </w:style>
  <w:style w:type="character" w:customStyle="1" w:styleId="WW8Num11z5">
    <w:name w:val="WW8Num11z5"/>
    <w:rsid w:val="00DF263C"/>
  </w:style>
  <w:style w:type="character" w:customStyle="1" w:styleId="WW8Num11z4">
    <w:name w:val="WW8Num11z4"/>
    <w:rsid w:val="00DF263C"/>
  </w:style>
  <w:style w:type="character" w:customStyle="1" w:styleId="WW8Num9z6">
    <w:name w:val="WW8Num9z6"/>
    <w:rsid w:val="00DF263C"/>
  </w:style>
  <w:style w:type="character" w:customStyle="1" w:styleId="WW8Num7z4">
    <w:name w:val="WW8Num7z4"/>
    <w:rsid w:val="00DF263C"/>
  </w:style>
  <w:style w:type="character" w:customStyle="1" w:styleId="WW8Num6z4">
    <w:name w:val="WW8Num6z4"/>
    <w:rsid w:val="00DF263C"/>
  </w:style>
  <w:style w:type="character" w:customStyle="1" w:styleId="WW8Num4z7">
    <w:name w:val="WW8Num4z7"/>
    <w:rsid w:val="00DF263C"/>
  </w:style>
  <w:style w:type="character" w:customStyle="1" w:styleId="WW8Num4z6">
    <w:name w:val="WW8Num4z6"/>
    <w:rsid w:val="00DF263C"/>
  </w:style>
  <w:style w:type="character" w:customStyle="1" w:styleId="WW8Num4z5">
    <w:name w:val="WW8Num4z5"/>
    <w:rsid w:val="00DF263C"/>
  </w:style>
  <w:style w:type="character" w:customStyle="1" w:styleId="WW8Num2z4">
    <w:name w:val="WW8Num2z4"/>
    <w:rsid w:val="00DF263C"/>
  </w:style>
  <w:style w:type="character" w:customStyle="1" w:styleId="WW8Num2z2">
    <w:name w:val="WW8Num2z2"/>
    <w:rsid w:val="00DF263C"/>
  </w:style>
  <w:style w:type="character" w:customStyle="1" w:styleId="WW8Num8z1">
    <w:name w:val="WW8Num8z1"/>
    <w:rsid w:val="00DF263C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DF263C"/>
  </w:style>
  <w:style w:type="character" w:customStyle="1" w:styleId="WW8Num18z6">
    <w:name w:val="WW8Num18z6"/>
    <w:rsid w:val="00DF263C"/>
  </w:style>
  <w:style w:type="character" w:customStyle="1" w:styleId="WW8Num16z2">
    <w:name w:val="WW8Num16z2"/>
    <w:rsid w:val="00DF263C"/>
    <w:rPr>
      <w:rFonts w:ascii="Wingdings" w:hAnsi="Wingdings" w:cs="Wingdings" w:hint="default"/>
    </w:rPr>
  </w:style>
  <w:style w:type="character" w:customStyle="1" w:styleId="WW8Num14z7">
    <w:name w:val="WW8Num14z7"/>
    <w:rsid w:val="00DF263C"/>
  </w:style>
  <w:style w:type="character" w:customStyle="1" w:styleId="WW8Num14z1">
    <w:name w:val="WW8Num14z1"/>
    <w:rsid w:val="00DF263C"/>
  </w:style>
  <w:style w:type="character" w:customStyle="1" w:styleId="WW8Num12z7">
    <w:name w:val="WW8Num12z7"/>
    <w:rsid w:val="00DF263C"/>
  </w:style>
  <w:style w:type="character" w:customStyle="1" w:styleId="WW8Num11z7">
    <w:name w:val="WW8Num11z7"/>
    <w:rsid w:val="00DF263C"/>
  </w:style>
  <w:style w:type="character" w:customStyle="1" w:styleId="WW8Num11z3">
    <w:name w:val="WW8Num11z3"/>
    <w:rsid w:val="00DF263C"/>
  </w:style>
  <w:style w:type="character" w:customStyle="1" w:styleId="WW8Num9z1">
    <w:name w:val="WW8Num9z1"/>
    <w:rsid w:val="00DF263C"/>
  </w:style>
  <w:style w:type="character" w:customStyle="1" w:styleId="WW8Num6z7">
    <w:name w:val="WW8Num6z7"/>
    <w:rsid w:val="00DF263C"/>
  </w:style>
  <w:style w:type="character" w:customStyle="1" w:styleId="WW8Num6z1">
    <w:name w:val="WW8Num6z1"/>
    <w:rsid w:val="00DF263C"/>
  </w:style>
  <w:style w:type="character" w:customStyle="1" w:styleId="WW8Num5z2">
    <w:name w:val="WW8Num5z2"/>
    <w:rsid w:val="00DF263C"/>
    <w:rPr>
      <w:rFonts w:ascii="Wingdings" w:hAnsi="Wingdings" w:cs="Wingdings" w:hint="default"/>
    </w:rPr>
  </w:style>
  <w:style w:type="character" w:customStyle="1" w:styleId="WW8Num2z8">
    <w:name w:val="WW8Num2z8"/>
    <w:rsid w:val="00DF263C"/>
  </w:style>
  <w:style w:type="character" w:customStyle="1" w:styleId="20">
    <w:name w:val="Основной шрифт абзаца2"/>
    <w:rsid w:val="00DF263C"/>
  </w:style>
  <w:style w:type="character" w:customStyle="1" w:styleId="WW8Num8z0">
    <w:name w:val="WW8Num8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DF263C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DF263C"/>
  </w:style>
  <w:style w:type="character" w:customStyle="1" w:styleId="WW8Num1z8">
    <w:name w:val="WW8Num1z8"/>
    <w:rsid w:val="00DF263C"/>
  </w:style>
  <w:style w:type="character" w:customStyle="1" w:styleId="WW8Num16z1">
    <w:name w:val="WW8Num16z1"/>
    <w:rsid w:val="00DF263C"/>
    <w:rPr>
      <w:rFonts w:ascii="Courier New" w:hAnsi="Courier New" w:cs="Courier New" w:hint="default"/>
    </w:rPr>
  </w:style>
  <w:style w:type="character" w:customStyle="1" w:styleId="WW8Num15z2">
    <w:name w:val="WW8Num15z2"/>
    <w:rsid w:val="00DF263C"/>
    <w:rPr>
      <w:rFonts w:ascii="Wingdings" w:hAnsi="Wingdings" w:cs="Wingdings" w:hint="default"/>
    </w:rPr>
  </w:style>
  <w:style w:type="character" w:customStyle="1" w:styleId="WW8Num14z3">
    <w:name w:val="WW8Num14z3"/>
    <w:rsid w:val="00DF263C"/>
  </w:style>
  <w:style w:type="character" w:customStyle="1" w:styleId="WW8Num13z0">
    <w:name w:val="WW8Num13z0"/>
    <w:rsid w:val="00DF263C"/>
    <w:rPr>
      <w:rFonts w:ascii="Symbol" w:hAnsi="Symbol" w:cs="Symbol" w:hint="default"/>
    </w:rPr>
  </w:style>
  <w:style w:type="character" w:customStyle="1" w:styleId="WW8Num11z2">
    <w:name w:val="WW8Num11z2"/>
    <w:rsid w:val="00DF263C"/>
  </w:style>
  <w:style w:type="character" w:customStyle="1" w:styleId="WW8Num11z1">
    <w:name w:val="WW8Num11z1"/>
    <w:rsid w:val="00DF263C"/>
  </w:style>
  <w:style w:type="character" w:customStyle="1" w:styleId="WW8Num9z0">
    <w:name w:val="WW8Num9z0"/>
    <w:rsid w:val="00DF263C"/>
  </w:style>
  <w:style w:type="character" w:customStyle="1" w:styleId="WW8Num7z5">
    <w:name w:val="WW8Num7z5"/>
    <w:rsid w:val="00DF263C"/>
  </w:style>
  <w:style w:type="character" w:customStyle="1" w:styleId="WW8Num6z8">
    <w:name w:val="WW8Num6z8"/>
    <w:rsid w:val="00DF263C"/>
  </w:style>
  <w:style w:type="character" w:customStyle="1" w:styleId="WW8Num6z2">
    <w:name w:val="WW8Num6z2"/>
    <w:rsid w:val="00DF263C"/>
  </w:style>
  <w:style w:type="character" w:customStyle="1" w:styleId="WW8Num3z6">
    <w:name w:val="WW8Num3z6"/>
    <w:rsid w:val="00DF263C"/>
  </w:style>
  <w:style w:type="character" w:customStyle="1" w:styleId="WW8Num3z4">
    <w:name w:val="WW8Num3z4"/>
    <w:rsid w:val="00DF263C"/>
  </w:style>
  <w:style w:type="character" w:customStyle="1" w:styleId="WW8Num2z3">
    <w:name w:val="WW8Num2z3"/>
    <w:rsid w:val="00DF263C"/>
  </w:style>
  <w:style w:type="character" w:customStyle="1" w:styleId="WW8Num7z0">
    <w:name w:val="WW8Num7z0"/>
    <w:rsid w:val="00DF263C"/>
    <w:rPr>
      <w:rFonts w:ascii="Times New Roman" w:hAnsi="Times New Roman" w:cs="Times New Roman" w:hint="default"/>
    </w:rPr>
  </w:style>
  <w:style w:type="character" w:customStyle="1" w:styleId="WW8Num1z1">
    <w:name w:val="WW8Num1z1"/>
    <w:rsid w:val="00DF263C"/>
  </w:style>
  <w:style w:type="character" w:customStyle="1" w:styleId="WW8Num1z7">
    <w:name w:val="WW8Num1z7"/>
    <w:rsid w:val="00DF263C"/>
  </w:style>
  <w:style w:type="character" w:customStyle="1" w:styleId="WW8Num14z8">
    <w:name w:val="WW8Num14z8"/>
    <w:rsid w:val="00DF263C"/>
  </w:style>
  <w:style w:type="character" w:customStyle="1" w:styleId="WW8Num12z0">
    <w:name w:val="WW8Num12z0"/>
    <w:rsid w:val="00DF263C"/>
  </w:style>
  <w:style w:type="character" w:customStyle="1" w:styleId="WW8Num9z5">
    <w:name w:val="WW8Num9z5"/>
    <w:rsid w:val="00DF263C"/>
  </w:style>
  <w:style w:type="character" w:customStyle="1" w:styleId="WW8Num9z3">
    <w:name w:val="WW8Num9z3"/>
    <w:rsid w:val="00DF263C"/>
  </w:style>
  <w:style w:type="character" w:customStyle="1" w:styleId="WW8Num6z5">
    <w:name w:val="WW8Num6z5"/>
    <w:rsid w:val="00DF263C"/>
  </w:style>
  <w:style w:type="character" w:customStyle="1" w:styleId="WW8Num3z5">
    <w:name w:val="WW8Num3z5"/>
    <w:rsid w:val="00DF263C"/>
  </w:style>
  <w:style w:type="character" w:customStyle="1" w:styleId="WW8Num2z5">
    <w:name w:val="WW8Num2z5"/>
    <w:rsid w:val="00DF263C"/>
  </w:style>
  <w:style w:type="character" w:customStyle="1" w:styleId="WW8Num5z0">
    <w:name w:val="WW8Num5z0"/>
    <w:rsid w:val="00DF263C"/>
  </w:style>
  <w:style w:type="character" w:customStyle="1" w:styleId="WW8Num3z1">
    <w:name w:val="WW8Num3z1"/>
    <w:rsid w:val="00DF263C"/>
    <w:rPr>
      <w:rFonts w:hint="default"/>
    </w:rPr>
  </w:style>
  <w:style w:type="character" w:styleId="a6">
    <w:name w:val="Hyperlink"/>
    <w:rsid w:val="00DF263C"/>
    <w:rPr>
      <w:color w:val="000080"/>
      <w:u w:val="single"/>
    </w:rPr>
  </w:style>
  <w:style w:type="character" w:customStyle="1" w:styleId="WW8Num1z6">
    <w:name w:val="WW8Num1z6"/>
    <w:rsid w:val="00DF263C"/>
  </w:style>
  <w:style w:type="character" w:customStyle="1" w:styleId="WW8Num18z3">
    <w:name w:val="WW8Num18z3"/>
    <w:rsid w:val="00DF263C"/>
  </w:style>
  <w:style w:type="character" w:customStyle="1" w:styleId="WW8Num18z1">
    <w:name w:val="WW8Num18z1"/>
    <w:rsid w:val="00DF263C"/>
  </w:style>
  <w:style w:type="character" w:customStyle="1" w:styleId="WW8Num17z0">
    <w:name w:val="WW8Num17z0"/>
    <w:rsid w:val="00DF263C"/>
    <w:rPr>
      <w:rFonts w:hint="default"/>
      <w:color w:val="auto"/>
    </w:rPr>
  </w:style>
  <w:style w:type="character" w:customStyle="1" w:styleId="WW8Num12z2">
    <w:name w:val="WW8Num12z2"/>
    <w:rsid w:val="00DF263C"/>
  </w:style>
  <w:style w:type="character" w:customStyle="1" w:styleId="WW8Num11z6">
    <w:name w:val="WW8Num11z6"/>
    <w:rsid w:val="00DF263C"/>
  </w:style>
  <w:style w:type="character" w:customStyle="1" w:styleId="WW8Num10z0">
    <w:name w:val="WW8Num10z0"/>
    <w:rsid w:val="00DF263C"/>
    <w:rPr>
      <w:rFonts w:hint="default"/>
      <w:color w:val="auto"/>
    </w:rPr>
  </w:style>
  <w:style w:type="character" w:customStyle="1" w:styleId="WW8Num9z8">
    <w:name w:val="WW8Num9z8"/>
    <w:rsid w:val="00DF263C"/>
  </w:style>
  <w:style w:type="character" w:customStyle="1" w:styleId="WW8Num9z4">
    <w:name w:val="WW8Num9z4"/>
    <w:rsid w:val="00DF263C"/>
  </w:style>
  <w:style w:type="character" w:customStyle="1" w:styleId="WW8Num7z6">
    <w:name w:val="WW8Num7z6"/>
    <w:rsid w:val="00DF263C"/>
  </w:style>
  <w:style w:type="character" w:customStyle="1" w:styleId="WW8Num7z2">
    <w:name w:val="WW8Num7z2"/>
    <w:rsid w:val="00DF263C"/>
  </w:style>
  <w:style w:type="character" w:customStyle="1" w:styleId="WW8Num6z3">
    <w:name w:val="WW8Num6z3"/>
    <w:rsid w:val="00DF263C"/>
  </w:style>
  <w:style w:type="character" w:customStyle="1" w:styleId="WW8Num3z8">
    <w:name w:val="WW8Num3z8"/>
    <w:rsid w:val="00DF263C"/>
  </w:style>
  <w:style w:type="character" w:customStyle="1" w:styleId="WW8Num3z7">
    <w:name w:val="WW8Num3z7"/>
    <w:rsid w:val="00DF263C"/>
  </w:style>
  <w:style w:type="character" w:customStyle="1" w:styleId="WW8Num2z7">
    <w:name w:val="WW8Num2z7"/>
    <w:rsid w:val="00DF263C"/>
  </w:style>
  <w:style w:type="character" w:customStyle="1" w:styleId="WW8Num7z1">
    <w:name w:val="WW8Num7z1"/>
    <w:rsid w:val="00DF263C"/>
    <w:rPr>
      <w:rFonts w:hint="default"/>
    </w:rPr>
  </w:style>
  <w:style w:type="character" w:customStyle="1" w:styleId="WW8Num1z4">
    <w:name w:val="WW8Num1z4"/>
    <w:rsid w:val="00DF263C"/>
  </w:style>
  <w:style w:type="character" w:customStyle="1" w:styleId="WW8Num18z5">
    <w:name w:val="WW8Num18z5"/>
    <w:rsid w:val="00DF263C"/>
  </w:style>
  <w:style w:type="character" w:customStyle="1" w:styleId="WW8Num18z0">
    <w:name w:val="WW8Num18z0"/>
    <w:rsid w:val="00DF263C"/>
  </w:style>
  <w:style w:type="character" w:customStyle="1" w:styleId="WW8Num15z1">
    <w:name w:val="WW8Num15z1"/>
    <w:rsid w:val="00DF263C"/>
    <w:rPr>
      <w:rFonts w:ascii="Courier New" w:hAnsi="Courier New" w:cs="Courier New" w:hint="default"/>
    </w:rPr>
  </w:style>
  <w:style w:type="character" w:customStyle="1" w:styleId="WW8Num14z6">
    <w:name w:val="WW8Num14z6"/>
    <w:rsid w:val="00DF263C"/>
  </w:style>
  <w:style w:type="character" w:customStyle="1" w:styleId="WW8Num14z2">
    <w:name w:val="WW8Num14z2"/>
    <w:rsid w:val="00DF263C"/>
  </w:style>
  <w:style w:type="character" w:customStyle="1" w:styleId="WW8Num13z1">
    <w:name w:val="WW8Num13z1"/>
    <w:rsid w:val="00DF263C"/>
    <w:rPr>
      <w:rFonts w:ascii="Courier New" w:hAnsi="Courier New" w:cs="Courier New" w:hint="default"/>
    </w:rPr>
  </w:style>
  <w:style w:type="character" w:customStyle="1" w:styleId="WW8Num12z5">
    <w:name w:val="WW8Num12z5"/>
    <w:rsid w:val="00DF263C"/>
  </w:style>
  <w:style w:type="character" w:customStyle="1" w:styleId="WW8Num11z8">
    <w:name w:val="WW8Num11z8"/>
    <w:rsid w:val="00DF263C"/>
  </w:style>
  <w:style w:type="character" w:customStyle="1" w:styleId="WW8Num7z8">
    <w:name w:val="WW8Num7z8"/>
    <w:rsid w:val="00DF263C"/>
  </w:style>
  <w:style w:type="character" w:customStyle="1" w:styleId="WW8Num7z3">
    <w:name w:val="WW8Num7z3"/>
    <w:rsid w:val="00DF263C"/>
  </w:style>
  <w:style w:type="character" w:customStyle="1" w:styleId="WW8Num4z4">
    <w:name w:val="WW8Num4z4"/>
    <w:rsid w:val="00DF263C"/>
  </w:style>
  <w:style w:type="character" w:customStyle="1" w:styleId="WW8Num3z3">
    <w:name w:val="WW8Num3z3"/>
    <w:rsid w:val="00DF263C"/>
  </w:style>
  <w:style w:type="character" w:customStyle="1" w:styleId="WW8Num1z0">
    <w:name w:val="WW8Num1z0"/>
    <w:rsid w:val="00DF263C"/>
  </w:style>
  <w:style w:type="character" w:customStyle="1" w:styleId="WW8Num1z2">
    <w:name w:val="WW8Num1z2"/>
    <w:rsid w:val="00DF263C"/>
  </w:style>
  <w:style w:type="character" w:customStyle="1" w:styleId="WW8Num18z4">
    <w:name w:val="WW8Num18z4"/>
    <w:rsid w:val="00DF263C"/>
  </w:style>
  <w:style w:type="character" w:customStyle="1" w:styleId="WW8Num18z2">
    <w:name w:val="WW8Num18z2"/>
    <w:rsid w:val="00DF263C"/>
  </w:style>
  <w:style w:type="character" w:customStyle="1" w:styleId="WW8Num14z0">
    <w:name w:val="WW8Num14z0"/>
    <w:rsid w:val="00DF263C"/>
  </w:style>
  <w:style w:type="character" w:customStyle="1" w:styleId="WW8Num12z1">
    <w:name w:val="WW8Num12z1"/>
    <w:rsid w:val="00DF263C"/>
  </w:style>
  <w:style w:type="character" w:customStyle="1" w:styleId="WW8Num9z7">
    <w:name w:val="WW8Num9z7"/>
    <w:rsid w:val="00DF263C"/>
  </w:style>
  <w:style w:type="character" w:customStyle="1" w:styleId="WW8Num9z2">
    <w:name w:val="WW8Num9z2"/>
    <w:rsid w:val="00DF263C"/>
  </w:style>
  <w:style w:type="character" w:customStyle="1" w:styleId="WW8Num7z7">
    <w:name w:val="WW8Num7z7"/>
    <w:rsid w:val="00DF263C"/>
  </w:style>
  <w:style w:type="character" w:customStyle="1" w:styleId="WW8Num5z1">
    <w:name w:val="WW8Num5z1"/>
    <w:rsid w:val="00DF263C"/>
    <w:rPr>
      <w:rFonts w:ascii="Courier New" w:hAnsi="Courier New" w:cs="Courier New" w:hint="default"/>
    </w:rPr>
  </w:style>
  <w:style w:type="character" w:customStyle="1" w:styleId="WW8Num4z3">
    <w:name w:val="WW8Num4z3"/>
    <w:rsid w:val="00DF263C"/>
  </w:style>
  <w:style w:type="character" w:customStyle="1" w:styleId="WW8Num4z2">
    <w:name w:val="WW8Num4z2"/>
    <w:rsid w:val="00DF263C"/>
  </w:style>
  <w:style w:type="character" w:customStyle="1" w:styleId="WW8Num3z2">
    <w:name w:val="WW8Num3z2"/>
    <w:rsid w:val="00DF263C"/>
  </w:style>
  <w:style w:type="character" w:customStyle="1" w:styleId="WW8Num2z6">
    <w:name w:val="WW8Num2z6"/>
    <w:rsid w:val="00DF263C"/>
  </w:style>
  <w:style w:type="character" w:customStyle="1" w:styleId="WW8Num4z1">
    <w:name w:val="WW8Num4z1"/>
    <w:rsid w:val="00DF263C"/>
    <w:rPr>
      <w:rFonts w:ascii="Times New Roman" w:hAnsi="Times New Roman" w:cs="Times New Roman" w:hint="default"/>
      <w:color w:val="auto"/>
      <w:sz w:val="28"/>
    </w:rPr>
  </w:style>
  <w:style w:type="character" w:styleId="a7">
    <w:name w:val="FollowedHyperlink"/>
    <w:rsid w:val="00DF263C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DF26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8">
    <w:name w:val="Название Знак"/>
    <w:rsid w:val="00DF263C"/>
    <w:rPr>
      <w:b/>
      <w:color w:val="000000"/>
      <w:sz w:val="72"/>
      <w:szCs w:val="72"/>
    </w:rPr>
  </w:style>
  <w:style w:type="character" w:customStyle="1" w:styleId="60">
    <w:name w:val="Заголовок 6 Знак"/>
    <w:rsid w:val="00DF263C"/>
    <w:rPr>
      <w:b/>
      <w:color w:val="000000"/>
    </w:rPr>
  </w:style>
  <w:style w:type="character" w:customStyle="1" w:styleId="WW8Num41z4">
    <w:name w:val="WW8Num41z4"/>
    <w:rsid w:val="00DF263C"/>
  </w:style>
  <w:style w:type="character" w:customStyle="1" w:styleId="WW8Num38z0">
    <w:name w:val="WW8Num38z0"/>
    <w:rsid w:val="00DF263C"/>
    <w:rPr>
      <w:rFonts w:ascii="Symbol" w:hAnsi="Symbol" w:cs="Symbol" w:hint="default"/>
    </w:rPr>
  </w:style>
  <w:style w:type="character" w:customStyle="1" w:styleId="WW8Num37z3">
    <w:name w:val="WW8Num37z3"/>
    <w:rsid w:val="00DF263C"/>
  </w:style>
  <w:style w:type="character" w:customStyle="1" w:styleId="WW8Num37z1">
    <w:name w:val="WW8Num37z1"/>
    <w:rsid w:val="00DF263C"/>
  </w:style>
  <w:style w:type="character" w:customStyle="1" w:styleId="WW8Num36z5">
    <w:name w:val="WW8Num36z5"/>
    <w:rsid w:val="00DF263C"/>
  </w:style>
  <w:style w:type="character" w:customStyle="1" w:styleId="WW8Num33z0">
    <w:name w:val="WW8Num33z0"/>
    <w:rsid w:val="00DF263C"/>
    <w:rPr>
      <w:rFonts w:ascii="Symbol" w:hAnsi="Symbol" w:cs="Symbol" w:hint="default"/>
    </w:rPr>
  </w:style>
  <w:style w:type="character" w:customStyle="1" w:styleId="WW8Num32z2">
    <w:name w:val="WW8Num32z2"/>
    <w:rsid w:val="00DF263C"/>
    <w:rPr>
      <w:rFonts w:ascii="Wingdings" w:hAnsi="Wingdings" w:cs="Wingdings" w:hint="default"/>
    </w:rPr>
  </w:style>
  <w:style w:type="character" w:customStyle="1" w:styleId="WW8Num31z1">
    <w:name w:val="WW8Num31z1"/>
    <w:rsid w:val="00DF263C"/>
  </w:style>
  <w:style w:type="character" w:customStyle="1" w:styleId="WW8Num29z4">
    <w:name w:val="WW8Num29z4"/>
    <w:rsid w:val="00DF263C"/>
  </w:style>
  <w:style w:type="character" w:customStyle="1" w:styleId="WW8Num29z0">
    <w:name w:val="WW8Num29z0"/>
    <w:rsid w:val="00DF263C"/>
  </w:style>
  <w:style w:type="character" w:customStyle="1" w:styleId="WW8Num27z4">
    <w:name w:val="WW8Num27z4"/>
    <w:rsid w:val="00DF263C"/>
    <w:rPr>
      <w:rFonts w:ascii="Courier New" w:hAnsi="Courier New" w:cs="Courier New" w:hint="default"/>
    </w:rPr>
  </w:style>
  <w:style w:type="character" w:customStyle="1" w:styleId="WW8Num26z3">
    <w:name w:val="WW8Num26z3"/>
    <w:rsid w:val="00DF263C"/>
    <w:rPr>
      <w:rFonts w:ascii="Symbol" w:hAnsi="Symbol" w:cs="Symbol" w:hint="default"/>
    </w:rPr>
  </w:style>
  <w:style w:type="character" w:customStyle="1" w:styleId="WW8Num23z3">
    <w:name w:val="WW8Num23z3"/>
    <w:rsid w:val="00DF263C"/>
  </w:style>
  <w:style w:type="character" w:customStyle="1" w:styleId="WW8Num22z3">
    <w:name w:val="WW8Num22z3"/>
    <w:rsid w:val="00DF263C"/>
    <w:rPr>
      <w:rFonts w:ascii="Symbol" w:hAnsi="Symbol" w:cs="Symbol" w:hint="default"/>
    </w:rPr>
  </w:style>
  <w:style w:type="character" w:customStyle="1" w:styleId="WW8Num20z3">
    <w:name w:val="WW8Num20z3"/>
    <w:rsid w:val="00DF263C"/>
  </w:style>
  <w:style w:type="character" w:customStyle="1" w:styleId="WW8Num20z1">
    <w:name w:val="WW8Num20z1"/>
    <w:rsid w:val="00DF263C"/>
  </w:style>
  <w:style w:type="character" w:customStyle="1" w:styleId="WW8Num18z8">
    <w:name w:val="WW8Num18z8"/>
    <w:rsid w:val="00DF263C"/>
  </w:style>
  <w:style w:type="character" w:customStyle="1" w:styleId="10">
    <w:name w:val="Основной шрифт абзаца1"/>
    <w:rsid w:val="00DF263C"/>
  </w:style>
  <w:style w:type="character" w:customStyle="1" w:styleId="a9">
    <w:name w:val="Тема примечания Знак"/>
    <w:rsid w:val="00DF263C"/>
    <w:rPr>
      <w:rFonts w:cs="Times New Roman"/>
      <w:b/>
      <w:bCs/>
      <w:color w:val="000000"/>
    </w:rPr>
  </w:style>
  <w:style w:type="character" w:customStyle="1" w:styleId="11">
    <w:name w:val="Заголовок 1 Знак"/>
    <w:rsid w:val="00DF263C"/>
    <w:rPr>
      <w:b/>
      <w:color w:val="000000"/>
      <w:sz w:val="48"/>
      <w:szCs w:val="48"/>
    </w:rPr>
  </w:style>
  <w:style w:type="character" w:customStyle="1" w:styleId="aa">
    <w:name w:val="Нижний колонтитул Знак"/>
    <w:rsid w:val="00DF263C"/>
    <w:rPr>
      <w:rFonts w:eastAsia="Times New Roman" w:cs="Times New Roman"/>
      <w:color w:val="auto"/>
    </w:rPr>
  </w:style>
  <w:style w:type="character" w:customStyle="1" w:styleId="ab">
    <w:name w:val="Текст выноски Знак"/>
    <w:rsid w:val="00DF263C"/>
    <w:rPr>
      <w:rFonts w:ascii="Segoe UI" w:hAnsi="Segoe UI" w:cs="Times New Roman"/>
      <w:sz w:val="18"/>
      <w:szCs w:val="18"/>
    </w:rPr>
  </w:style>
  <w:style w:type="character" w:customStyle="1" w:styleId="WW8Num39z8">
    <w:name w:val="WW8Num39z8"/>
    <w:rsid w:val="00DF263C"/>
  </w:style>
  <w:style w:type="character" w:customStyle="1" w:styleId="WW8Num39z5">
    <w:name w:val="WW8Num39z5"/>
    <w:rsid w:val="00DF263C"/>
  </w:style>
  <w:style w:type="character" w:customStyle="1" w:styleId="WW8Num38z2">
    <w:name w:val="WW8Num38z2"/>
    <w:rsid w:val="00DF263C"/>
    <w:rPr>
      <w:rFonts w:ascii="Wingdings" w:hAnsi="Wingdings" w:cs="Wingdings" w:hint="default"/>
    </w:rPr>
  </w:style>
  <w:style w:type="character" w:customStyle="1" w:styleId="WW8Num37z7">
    <w:name w:val="WW8Num37z7"/>
    <w:rsid w:val="00DF263C"/>
  </w:style>
  <w:style w:type="character" w:customStyle="1" w:styleId="WW8Num36z3">
    <w:name w:val="WW8Num36z3"/>
    <w:rsid w:val="00DF263C"/>
  </w:style>
  <w:style w:type="character" w:customStyle="1" w:styleId="WW8Num35z0">
    <w:name w:val="WW8Num35z0"/>
    <w:rsid w:val="00DF263C"/>
    <w:rPr>
      <w:rFonts w:ascii="Symbol" w:hAnsi="Symbol" w:cs="Symbol" w:hint="default"/>
    </w:rPr>
  </w:style>
  <w:style w:type="character" w:customStyle="1" w:styleId="WW8Num32z0">
    <w:name w:val="WW8Num32z0"/>
    <w:rsid w:val="00DF263C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DF263C"/>
  </w:style>
  <w:style w:type="character" w:customStyle="1" w:styleId="WW8Num30z6">
    <w:name w:val="WW8Num30z6"/>
    <w:rsid w:val="00DF263C"/>
  </w:style>
  <w:style w:type="character" w:customStyle="1" w:styleId="WW8Num29z8">
    <w:name w:val="WW8Num29z8"/>
    <w:rsid w:val="00DF263C"/>
  </w:style>
  <w:style w:type="character" w:customStyle="1" w:styleId="WW8Num28z8">
    <w:name w:val="WW8Num28z8"/>
    <w:rsid w:val="00DF263C"/>
  </w:style>
  <w:style w:type="character" w:customStyle="1" w:styleId="WW8Num28z4">
    <w:name w:val="WW8Num28z4"/>
    <w:rsid w:val="00DF263C"/>
  </w:style>
  <w:style w:type="character" w:customStyle="1" w:styleId="WW8Num23z8">
    <w:name w:val="WW8Num23z8"/>
    <w:rsid w:val="00DF263C"/>
  </w:style>
  <w:style w:type="character" w:customStyle="1" w:styleId="WW8Num23z7">
    <w:name w:val="WW8Num23z7"/>
    <w:rsid w:val="00DF263C"/>
  </w:style>
  <w:style w:type="character" w:customStyle="1" w:styleId="WW8Num23z0">
    <w:name w:val="WW8Num23z0"/>
    <w:rsid w:val="00DF263C"/>
  </w:style>
  <w:style w:type="character" w:customStyle="1" w:styleId="WW8Num22z1">
    <w:name w:val="WW8Num22z1"/>
    <w:rsid w:val="00DF263C"/>
    <w:rPr>
      <w:rFonts w:ascii="Courier New" w:hAnsi="Courier New" w:cs="Courier New" w:hint="default"/>
    </w:rPr>
  </w:style>
  <w:style w:type="character" w:customStyle="1" w:styleId="WW8Num21z0">
    <w:name w:val="WW8Num21z0"/>
    <w:rsid w:val="00DF263C"/>
  </w:style>
  <w:style w:type="character" w:customStyle="1" w:styleId="WW8Num20z7">
    <w:name w:val="WW8Num20z7"/>
    <w:rsid w:val="00DF263C"/>
  </w:style>
  <w:style w:type="character" w:customStyle="1" w:styleId="WW8Num19z3">
    <w:name w:val="WW8Num19z3"/>
    <w:rsid w:val="00DF263C"/>
  </w:style>
  <w:style w:type="character" w:customStyle="1" w:styleId="WW8Num19z0">
    <w:name w:val="WW8Num19z0"/>
    <w:rsid w:val="00DF263C"/>
  </w:style>
  <w:style w:type="character" w:customStyle="1" w:styleId="apple-converted-space">
    <w:name w:val="apple-converted-space"/>
    <w:basedOn w:val="a0"/>
    <w:rsid w:val="00DF263C"/>
  </w:style>
  <w:style w:type="character" w:customStyle="1" w:styleId="ac">
    <w:name w:val="Символ нумерации"/>
    <w:rsid w:val="00DF263C"/>
  </w:style>
  <w:style w:type="character" w:customStyle="1" w:styleId="ad">
    <w:name w:val="Основной текст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Верхний колонтитул Знак"/>
    <w:uiPriority w:val="99"/>
    <w:rsid w:val="00DF263C"/>
    <w:rPr>
      <w:color w:val="000000"/>
      <w:sz w:val="22"/>
      <w:szCs w:val="22"/>
    </w:rPr>
  </w:style>
  <w:style w:type="character" w:customStyle="1" w:styleId="WW8Num42z0">
    <w:name w:val="WW8Num42z0"/>
    <w:rsid w:val="00DF263C"/>
    <w:rPr>
      <w:rFonts w:hint="default"/>
    </w:rPr>
  </w:style>
  <w:style w:type="character" w:customStyle="1" w:styleId="WW8Num41z0">
    <w:name w:val="WW8Num41z0"/>
    <w:rsid w:val="00DF263C"/>
  </w:style>
  <w:style w:type="character" w:customStyle="1" w:styleId="WW8Num39z6">
    <w:name w:val="WW8Num39z6"/>
    <w:rsid w:val="00DF263C"/>
  </w:style>
  <w:style w:type="character" w:customStyle="1" w:styleId="WW8Num39z4">
    <w:name w:val="WW8Num39z4"/>
    <w:rsid w:val="00DF263C"/>
  </w:style>
  <w:style w:type="character" w:customStyle="1" w:styleId="WW8Num39z0">
    <w:name w:val="WW8Num39z0"/>
    <w:rsid w:val="00DF263C"/>
  </w:style>
  <w:style w:type="character" w:customStyle="1" w:styleId="WW8Num36z1">
    <w:name w:val="WW8Num36z1"/>
    <w:rsid w:val="00DF263C"/>
  </w:style>
  <w:style w:type="character" w:customStyle="1" w:styleId="WW8Num35z1">
    <w:name w:val="WW8Num35z1"/>
    <w:rsid w:val="00DF263C"/>
    <w:rPr>
      <w:rFonts w:ascii="Courier New" w:hAnsi="Courier New" w:cs="Courier New" w:hint="default"/>
    </w:rPr>
  </w:style>
  <w:style w:type="character" w:customStyle="1" w:styleId="WW8Num32z3">
    <w:name w:val="WW8Num32z3"/>
    <w:rsid w:val="00DF263C"/>
    <w:rPr>
      <w:rFonts w:ascii="Symbol" w:hAnsi="Symbol" w:cs="Symbol" w:hint="default"/>
    </w:rPr>
  </w:style>
  <w:style w:type="character" w:customStyle="1" w:styleId="WW8Num31z5">
    <w:name w:val="WW8Num31z5"/>
    <w:rsid w:val="00DF263C"/>
  </w:style>
  <w:style w:type="character" w:customStyle="1" w:styleId="WW8Num30z7">
    <w:name w:val="WW8Num30z7"/>
    <w:rsid w:val="00DF263C"/>
  </w:style>
  <w:style w:type="character" w:customStyle="1" w:styleId="WW8Num30z3">
    <w:name w:val="WW8Num30z3"/>
    <w:rsid w:val="00DF263C"/>
  </w:style>
  <w:style w:type="character" w:customStyle="1" w:styleId="WW8Num29z2">
    <w:name w:val="WW8Num29z2"/>
    <w:rsid w:val="00DF263C"/>
  </w:style>
  <w:style w:type="character" w:customStyle="1" w:styleId="WW8Num28z0">
    <w:name w:val="WW8Num28z0"/>
    <w:rsid w:val="00DF263C"/>
  </w:style>
  <w:style w:type="character" w:customStyle="1" w:styleId="WW8Num26z0">
    <w:name w:val="WW8Num26z0"/>
    <w:rsid w:val="00DF263C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DF263C"/>
  </w:style>
  <w:style w:type="character" w:customStyle="1" w:styleId="WW8Num22z2">
    <w:name w:val="WW8Num22z2"/>
    <w:rsid w:val="00DF263C"/>
    <w:rPr>
      <w:rFonts w:ascii="Wingdings" w:hAnsi="Wingdings" w:cs="Wingdings" w:hint="default"/>
    </w:rPr>
  </w:style>
  <w:style w:type="character" w:customStyle="1" w:styleId="WW8Num21z8">
    <w:name w:val="WW8Num21z8"/>
    <w:rsid w:val="00DF263C"/>
  </w:style>
  <w:style w:type="character" w:customStyle="1" w:styleId="WW8Num20z4">
    <w:name w:val="WW8Num20z4"/>
    <w:rsid w:val="00DF263C"/>
  </w:style>
  <w:style w:type="character" w:customStyle="1" w:styleId="WW8Num20z2">
    <w:name w:val="WW8Num20z2"/>
    <w:rsid w:val="00DF263C"/>
  </w:style>
  <w:style w:type="character" w:customStyle="1" w:styleId="WW8Num19z1">
    <w:name w:val="WW8Num19z1"/>
    <w:rsid w:val="00DF263C"/>
  </w:style>
  <w:style w:type="character" w:customStyle="1" w:styleId="f">
    <w:name w:val="f"/>
    <w:basedOn w:val="a0"/>
    <w:rsid w:val="00DF263C"/>
  </w:style>
  <w:style w:type="character" w:customStyle="1" w:styleId="30">
    <w:name w:val="Заголовок 3 Знак"/>
    <w:rsid w:val="00DF263C"/>
    <w:rPr>
      <w:b/>
      <w:color w:val="000000"/>
      <w:sz w:val="28"/>
      <w:szCs w:val="28"/>
    </w:rPr>
  </w:style>
  <w:style w:type="character" w:customStyle="1" w:styleId="21">
    <w:name w:val="Заголовок 2 Знак"/>
    <w:rsid w:val="00DF263C"/>
    <w:rPr>
      <w:b/>
      <w:color w:val="000000"/>
      <w:sz w:val="36"/>
      <w:szCs w:val="36"/>
    </w:rPr>
  </w:style>
  <w:style w:type="character" w:customStyle="1" w:styleId="af">
    <w:name w:val="Текст примечания Знак"/>
    <w:uiPriority w:val="99"/>
    <w:rsid w:val="00DF263C"/>
    <w:rPr>
      <w:rFonts w:cs="Times New Roman"/>
    </w:rPr>
  </w:style>
  <w:style w:type="character" w:customStyle="1" w:styleId="WW8Num41z5">
    <w:name w:val="WW8Num41z5"/>
    <w:rsid w:val="00DF263C"/>
  </w:style>
  <w:style w:type="character" w:customStyle="1" w:styleId="WW8Num41z1">
    <w:name w:val="WW8Num41z1"/>
    <w:rsid w:val="00DF263C"/>
  </w:style>
  <w:style w:type="character" w:customStyle="1" w:styleId="WW8Num38z1">
    <w:name w:val="WW8Num38z1"/>
    <w:rsid w:val="00DF263C"/>
    <w:rPr>
      <w:rFonts w:ascii="Courier New" w:hAnsi="Courier New" w:cs="Courier New" w:hint="default"/>
    </w:rPr>
  </w:style>
  <w:style w:type="character" w:customStyle="1" w:styleId="WW8Num37z5">
    <w:name w:val="WW8Num37z5"/>
    <w:rsid w:val="00DF263C"/>
  </w:style>
  <w:style w:type="character" w:customStyle="1" w:styleId="WW8Num36z2">
    <w:name w:val="WW8Num36z2"/>
    <w:rsid w:val="00DF263C"/>
  </w:style>
  <w:style w:type="character" w:customStyle="1" w:styleId="WW8Num35z2">
    <w:name w:val="WW8Num35z2"/>
    <w:rsid w:val="00DF263C"/>
    <w:rPr>
      <w:rFonts w:ascii="Wingdings" w:hAnsi="Wingdings" w:cs="Wingdings" w:hint="default"/>
    </w:rPr>
  </w:style>
  <w:style w:type="character" w:customStyle="1" w:styleId="WW8Num34z0">
    <w:name w:val="WW8Num34z0"/>
    <w:rsid w:val="00DF263C"/>
    <w:rPr>
      <w:rFonts w:ascii="Symbol" w:hAnsi="Symbol" w:cs="Symbol" w:hint="default"/>
    </w:rPr>
  </w:style>
  <w:style w:type="character" w:customStyle="1" w:styleId="WW8Num33z1">
    <w:name w:val="WW8Num33z1"/>
    <w:rsid w:val="00DF263C"/>
    <w:rPr>
      <w:rFonts w:ascii="Courier New" w:hAnsi="Courier New" w:cs="Courier New" w:hint="default"/>
    </w:rPr>
  </w:style>
  <w:style w:type="character" w:customStyle="1" w:styleId="WW8Num29z6">
    <w:name w:val="WW8Num29z6"/>
    <w:rsid w:val="00DF263C"/>
  </w:style>
  <w:style w:type="character" w:customStyle="1" w:styleId="WW8Num29z5">
    <w:name w:val="WW8Num29z5"/>
    <w:rsid w:val="00DF263C"/>
  </w:style>
  <w:style w:type="character" w:customStyle="1" w:styleId="WW8Num29z1">
    <w:name w:val="WW8Num29z1"/>
    <w:rsid w:val="00DF263C"/>
  </w:style>
  <w:style w:type="character" w:customStyle="1" w:styleId="WW8Num28z1">
    <w:name w:val="WW8Num28z1"/>
    <w:rsid w:val="00DF263C"/>
  </w:style>
  <w:style w:type="character" w:customStyle="1" w:styleId="WW8Num27z0">
    <w:name w:val="WW8Num27z0"/>
    <w:rsid w:val="00DF263C"/>
    <w:rPr>
      <w:rFonts w:ascii="Symbol" w:hAnsi="Symbol" w:cs="Symbol" w:hint="default"/>
    </w:rPr>
  </w:style>
  <w:style w:type="character" w:customStyle="1" w:styleId="WW8Num24z1">
    <w:name w:val="WW8Num24z1"/>
    <w:rsid w:val="00DF263C"/>
    <w:rPr>
      <w:rFonts w:ascii="Courier New" w:hAnsi="Courier New" w:cs="Courier New" w:hint="default"/>
    </w:rPr>
  </w:style>
  <w:style w:type="character" w:customStyle="1" w:styleId="WW8Num23z2">
    <w:name w:val="WW8Num23z2"/>
    <w:rsid w:val="00DF263C"/>
  </w:style>
  <w:style w:type="character" w:customStyle="1" w:styleId="WW8Num21z5">
    <w:name w:val="WW8Num21z5"/>
    <w:rsid w:val="00DF263C"/>
  </w:style>
  <w:style w:type="character" w:customStyle="1" w:styleId="WW8Num20z6">
    <w:name w:val="WW8Num20z6"/>
    <w:rsid w:val="00DF263C"/>
  </w:style>
  <w:style w:type="character" w:customStyle="1" w:styleId="WW8Num19z8">
    <w:name w:val="WW8Num19z8"/>
    <w:rsid w:val="00DF263C"/>
  </w:style>
  <w:style w:type="character" w:customStyle="1" w:styleId="WW8Num19z5">
    <w:name w:val="WW8Num19z5"/>
    <w:rsid w:val="00DF263C"/>
  </w:style>
  <w:style w:type="character" w:customStyle="1" w:styleId="WW8Num19z2">
    <w:name w:val="WW8Num19z2"/>
    <w:rsid w:val="00DF263C"/>
  </w:style>
  <w:style w:type="character" w:customStyle="1" w:styleId="af0">
    <w:name w:val="Подзаголовок Знак"/>
    <w:rsid w:val="00DF263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rsid w:val="00DF263C"/>
    <w:rPr>
      <w:b/>
      <w:color w:val="000000"/>
      <w:sz w:val="24"/>
      <w:szCs w:val="24"/>
    </w:rPr>
  </w:style>
  <w:style w:type="character" w:customStyle="1" w:styleId="af1">
    <w:name w:val="Колонтитул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DF263C"/>
  </w:style>
  <w:style w:type="character" w:customStyle="1" w:styleId="WW8Num41z2">
    <w:name w:val="WW8Num41z2"/>
    <w:rsid w:val="00DF263C"/>
  </w:style>
  <w:style w:type="character" w:customStyle="1" w:styleId="WW8Num37z8">
    <w:name w:val="WW8Num37z8"/>
    <w:rsid w:val="00DF263C"/>
  </w:style>
  <w:style w:type="character" w:customStyle="1" w:styleId="WW8Num37z2">
    <w:name w:val="WW8Num37z2"/>
    <w:rsid w:val="00DF263C"/>
  </w:style>
  <w:style w:type="character" w:customStyle="1" w:styleId="WW8Num37z0">
    <w:name w:val="WW8Num37z0"/>
    <w:rsid w:val="00DF263C"/>
  </w:style>
  <w:style w:type="character" w:customStyle="1" w:styleId="WW8Num36z0">
    <w:name w:val="WW8Num36z0"/>
    <w:rsid w:val="00DF263C"/>
    <w:rPr>
      <w:rFonts w:hint="default"/>
    </w:rPr>
  </w:style>
  <w:style w:type="character" w:customStyle="1" w:styleId="WW8Num32z1">
    <w:name w:val="WW8Num32z1"/>
    <w:rsid w:val="00DF263C"/>
    <w:rPr>
      <w:rFonts w:ascii="Courier New" w:hAnsi="Courier New" w:cs="Courier New" w:hint="default"/>
    </w:rPr>
  </w:style>
  <w:style w:type="character" w:customStyle="1" w:styleId="WW8Num31z7">
    <w:name w:val="WW8Num31z7"/>
    <w:rsid w:val="00DF263C"/>
  </w:style>
  <w:style w:type="character" w:customStyle="1" w:styleId="WW8Num30z5">
    <w:name w:val="WW8Num30z5"/>
    <w:rsid w:val="00DF263C"/>
  </w:style>
  <w:style w:type="character" w:customStyle="1" w:styleId="WW8Num30z0">
    <w:name w:val="WW8Num30z0"/>
    <w:rsid w:val="00DF263C"/>
  </w:style>
  <w:style w:type="character" w:customStyle="1" w:styleId="WW8Num28z7">
    <w:name w:val="WW8Num28z7"/>
    <w:rsid w:val="00DF263C"/>
  </w:style>
  <w:style w:type="character" w:customStyle="1" w:styleId="WW8Num27z2">
    <w:name w:val="WW8Num27z2"/>
    <w:rsid w:val="00DF263C"/>
    <w:rPr>
      <w:rFonts w:ascii="Wingdings" w:hAnsi="Wingdings" w:cs="Wingdings" w:hint="default"/>
    </w:rPr>
  </w:style>
  <w:style w:type="character" w:customStyle="1" w:styleId="WW8Num24z3">
    <w:name w:val="WW8Num24z3"/>
    <w:rsid w:val="00DF263C"/>
    <w:rPr>
      <w:rFonts w:ascii="Symbol" w:hAnsi="Symbol" w:cs="Symbol" w:hint="default"/>
    </w:rPr>
  </w:style>
  <w:style w:type="character" w:customStyle="1" w:styleId="WW8Num23z4">
    <w:name w:val="WW8Num23z4"/>
    <w:rsid w:val="00DF263C"/>
  </w:style>
  <w:style w:type="character" w:customStyle="1" w:styleId="WW8Num21z7">
    <w:name w:val="WW8Num21z7"/>
    <w:rsid w:val="00DF263C"/>
  </w:style>
  <w:style w:type="character" w:customStyle="1" w:styleId="WW8Num21z4">
    <w:name w:val="WW8Num21z4"/>
    <w:rsid w:val="00DF263C"/>
  </w:style>
  <w:style w:type="character" w:customStyle="1" w:styleId="WW8Num20z0">
    <w:name w:val="WW8Num20z0"/>
    <w:rsid w:val="00DF263C"/>
  </w:style>
  <w:style w:type="character" w:customStyle="1" w:styleId="WW8Num19z6">
    <w:name w:val="WW8Num19z6"/>
    <w:rsid w:val="00DF263C"/>
  </w:style>
  <w:style w:type="character" w:customStyle="1" w:styleId="WW8Num19z4">
    <w:name w:val="WW8Num19z4"/>
    <w:rsid w:val="00DF263C"/>
  </w:style>
  <w:style w:type="character" w:customStyle="1" w:styleId="Bodytext215ptNotBoldSpacing0pt">
    <w:name w:val="Body text (2) + 15 pt;Not Bold;Spacing 0 pt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2">
    <w:name w:val="Знак примечания2"/>
    <w:rsid w:val="00DF263C"/>
    <w:rPr>
      <w:sz w:val="16"/>
      <w:szCs w:val="16"/>
    </w:rPr>
  </w:style>
  <w:style w:type="character" w:customStyle="1" w:styleId="23">
    <w:name w:val="Основной текст (2)_"/>
    <w:rsid w:val="00DF2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нак примечания1"/>
    <w:rsid w:val="00DF263C"/>
    <w:rPr>
      <w:sz w:val="16"/>
      <w:szCs w:val="16"/>
    </w:rPr>
  </w:style>
  <w:style w:type="character" w:customStyle="1" w:styleId="WW8Num40z0">
    <w:name w:val="WW8Num40z0"/>
    <w:rsid w:val="00DF263C"/>
    <w:rPr>
      <w:rFonts w:ascii="Symbol" w:hAnsi="Symbol" w:cs="Symbol" w:hint="default"/>
    </w:rPr>
  </w:style>
  <w:style w:type="character" w:customStyle="1" w:styleId="WW8Num39z7">
    <w:name w:val="WW8Num39z7"/>
    <w:rsid w:val="00DF263C"/>
  </w:style>
  <w:style w:type="character" w:customStyle="1" w:styleId="WW8Num39z3">
    <w:name w:val="WW8Num39z3"/>
    <w:rsid w:val="00DF263C"/>
  </w:style>
  <w:style w:type="character" w:customStyle="1" w:styleId="WW8Num36z8">
    <w:name w:val="WW8Num36z8"/>
    <w:rsid w:val="00DF263C"/>
  </w:style>
  <w:style w:type="character" w:customStyle="1" w:styleId="WW8Num34z2">
    <w:name w:val="WW8Num34z2"/>
    <w:rsid w:val="00DF263C"/>
    <w:rPr>
      <w:rFonts w:ascii="Wingdings" w:hAnsi="Wingdings" w:cs="Wingdings" w:hint="default"/>
    </w:rPr>
  </w:style>
  <w:style w:type="character" w:customStyle="1" w:styleId="WW8Num33z2">
    <w:name w:val="WW8Num33z2"/>
    <w:rsid w:val="00DF263C"/>
    <w:rPr>
      <w:rFonts w:ascii="Wingdings" w:hAnsi="Wingdings" w:cs="Wingdings" w:hint="default"/>
    </w:rPr>
  </w:style>
  <w:style w:type="character" w:customStyle="1" w:styleId="WW8Num31z4">
    <w:name w:val="WW8Num31z4"/>
    <w:rsid w:val="00DF263C"/>
  </w:style>
  <w:style w:type="character" w:customStyle="1" w:styleId="WW8Num31z0">
    <w:name w:val="WW8Num31z0"/>
    <w:rsid w:val="00DF263C"/>
  </w:style>
  <w:style w:type="character" w:customStyle="1" w:styleId="WW8Num30z1">
    <w:name w:val="WW8Num30z1"/>
    <w:rsid w:val="00DF263C"/>
  </w:style>
  <w:style w:type="character" w:customStyle="1" w:styleId="WW8Num29z3">
    <w:name w:val="WW8Num29z3"/>
    <w:rsid w:val="00DF263C"/>
  </w:style>
  <w:style w:type="character" w:customStyle="1" w:styleId="WW8Num28z5">
    <w:name w:val="WW8Num28z5"/>
    <w:rsid w:val="00DF263C"/>
  </w:style>
  <w:style w:type="character" w:customStyle="1" w:styleId="WW8Num26z2">
    <w:name w:val="WW8Num26z2"/>
    <w:rsid w:val="00DF263C"/>
    <w:rPr>
      <w:rFonts w:ascii="Wingdings" w:hAnsi="Wingdings" w:cs="Wingdings" w:hint="default"/>
    </w:rPr>
  </w:style>
  <w:style w:type="character" w:customStyle="1" w:styleId="WW8Num24z0">
    <w:name w:val="WW8Num24z0"/>
    <w:rsid w:val="00DF263C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DF263C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DF263C"/>
  </w:style>
  <w:style w:type="character" w:customStyle="1" w:styleId="WW8Num19z7">
    <w:name w:val="WW8Num19z7"/>
    <w:rsid w:val="00DF263C"/>
  </w:style>
  <w:style w:type="character" w:customStyle="1" w:styleId="Bodytext2">
    <w:name w:val="Body text (2)_"/>
    <w:basedOn w:val="a0"/>
    <w:link w:val="Bodytext21"/>
    <w:rsid w:val="00DF263C"/>
    <w:rPr>
      <w:sz w:val="26"/>
      <w:szCs w:val="26"/>
      <w:shd w:val="clear" w:color="auto" w:fill="FFFFFF"/>
    </w:rPr>
  </w:style>
  <w:style w:type="character" w:customStyle="1" w:styleId="13">
    <w:name w:val="Текст примечания Знак1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50">
    <w:name w:val="Заголовок 5 Знак"/>
    <w:rsid w:val="00DF263C"/>
    <w:rPr>
      <w:b/>
      <w:color w:val="000000"/>
      <w:sz w:val="22"/>
      <w:szCs w:val="22"/>
    </w:rPr>
  </w:style>
  <w:style w:type="character" w:customStyle="1" w:styleId="WW8Num41z7">
    <w:name w:val="WW8Num41z7"/>
    <w:rsid w:val="00DF263C"/>
  </w:style>
  <w:style w:type="character" w:customStyle="1" w:styleId="WW8Num41z6">
    <w:name w:val="WW8Num41z6"/>
    <w:rsid w:val="00DF263C"/>
  </w:style>
  <w:style w:type="character" w:customStyle="1" w:styleId="WW8Num41z3">
    <w:name w:val="WW8Num41z3"/>
    <w:rsid w:val="00DF263C"/>
  </w:style>
  <w:style w:type="character" w:customStyle="1" w:styleId="WW8Num37z6">
    <w:name w:val="WW8Num37z6"/>
    <w:rsid w:val="00DF263C"/>
  </w:style>
  <w:style w:type="character" w:customStyle="1" w:styleId="WW8Num37z4">
    <w:name w:val="WW8Num37z4"/>
    <w:rsid w:val="00DF263C"/>
  </w:style>
  <w:style w:type="character" w:customStyle="1" w:styleId="WW8Num36z7">
    <w:name w:val="WW8Num36z7"/>
    <w:rsid w:val="00DF263C"/>
  </w:style>
  <w:style w:type="character" w:customStyle="1" w:styleId="WW8Num36z4">
    <w:name w:val="WW8Num36z4"/>
    <w:rsid w:val="00DF263C"/>
  </w:style>
  <w:style w:type="character" w:customStyle="1" w:styleId="WW8Num34z1">
    <w:name w:val="WW8Num34z1"/>
    <w:rsid w:val="00DF263C"/>
    <w:rPr>
      <w:rFonts w:ascii="Courier New" w:hAnsi="Courier New" w:cs="Courier New" w:hint="default"/>
    </w:rPr>
  </w:style>
  <w:style w:type="character" w:customStyle="1" w:styleId="WW8Num31z6">
    <w:name w:val="WW8Num31z6"/>
    <w:rsid w:val="00DF263C"/>
  </w:style>
  <w:style w:type="character" w:customStyle="1" w:styleId="WW8Num30z2">
    <w:name w:val="WW8Num30z2"/>
    <w:rsid w:val="00DF263C"/>
  </w:style>
  <w:style w:type="character" w:customStyle="1" w:styleId="WW8Num29z7">
    <w:name w:val="WW8Num29z7"/>
    <w:rsid w:val="00DF263C"/>
  </w:style>
  <w:style w:type="character" w:customStyle="1" w:styleId="WW8Num28z6">
    <w:name w:val="WW8Num28z6"/>
    <w:rsid w:val="00DF263C"/>
  </w:style>
  <w:style w:type="character" w:customStyle="1" w:styleId="WW8Num28z3">
    <w:name w:val="WW8Num28z3"/>
    <w:rsid w:val="00DF263C"/>
  </w:style>
  <w:style w:type="character" w:customStyle="1" w:styleId="WW8Num25z0">
    <w:name w:val="WW8Num25z0"/>
    <w:rsid w:val="00DF263C"/>
    <w:rPr>
      <w:u w:val="none"/>
    </w:rPr>
  </w:style>
  <w:style w:type="character" w:customStyle="1" w:styleId="WW8Num23z6">
    <w:name w:val="WW8Num23z6"/>
    <w:rsid w:val="00DF263C"/>
  </w:style>
  <w:style w:type="character" w:customStyle="1" w:styleId="WW8Num23z1">
    <w:name w:val="WW8Num23z1"/>
    <w:rsid w:val="00DF263C"/>
  </w:style>
  <w:style w:type="character" w:customStyle="1" w:styleId="WW8Num21z6">
    <w:name w:val="WW8Num21z6"/>
    <w:rsid w:val="00DF263C"/>
  </w:style>
  <w:style w:type="character" w:customStyle="1" w:styleId="WW8Num20z5">
    <w:name w:val="WW8Num20z5"/>
    <w:rsid w:val="00DF263C"/>
  </w:style>
  <w:style w:type="character" w:customStyle="1" w:styleId="Bodytext2NotBold">
    <w:name w:val="Body text (2) + Not Bold"/>
    <w:basedOn w:val="Bodytext2"/>
    <w:rsid w:val="00DF26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Текст примечания Знак2"/>
    <w:link w:val="af2"/>
    <w:uiPriority w:val="99"/>
    <w:rsid w:val="00DF263C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DF263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Текст сноски Знак"/>
    <w:rsid w:val="00DF263C"/>
    <w:rPr>
      <w:rFonts w:cs="Times New Roman"/>
    </w:rPr>
  </w:style>
  <w:style w:type="character" w:customStyle="1" w:styleId="af4">
    <w:name w:val="Символ сноски"/>
    <w:rsid w:val="00DF263C"/>
    <w:rPr>
      <w:vertAlign w:val="superscript"/>
    </w:rPr>
  </w:style>
  <w:style w:type="character" w:customStyle="1" w:styleId="WW8Num40z2">
    <w:name w:val="WW8Num40z2"/>
    <w:rsid w:val="00DF263C"/>
    <w:rPr>
      <w:rFonts w:ascii="Wingdings" w:hAnsi="Wingdings" w:cs="Wingdings" w:hint="default"/>
    </w:rPr>
  </w:style>
  <w:style w:type="character" w:customStyle="1" w:styleId="WW8Num40z1">
    <w:name w:val="WW8Num40z1"/>
    <w:rsid w:val="00DF263C"/>
    <w:rPr>
      <w:rFonts w:ascii="Courier New" w:hAnsi="Courier New" w:cs="Courier New" w:hint="default"/>
    </w:rPr>
  </w:style>
  <w:style w:type="character" w:customStyle="1" w:styleId="WW8Num39z2">
    <w:name w:val="WW8Num39z2"/>
    <w:rsid w:val="00DF263C"/>
  </w:style>
  <w:style w:type="character" w:customStyle="1" w:styleId="WW8Num39z1">
    <w:name w:val="WW8Num39z1"/>
    <w:rsid w:val="00DF263C"/>
  </w:style>
  <w:style w:type="character" w:customStyle="1" w:styleId="WW8Num36z6">
    <w:name w:val="WW8Num36z6"/>
    <w:rsid w:val="00DF263C"/>
  </w:style>
  <w:style w:type="character" w:customStyle="1" w:styleId="WW8Num31z8">
    <w:name w:val="WW8Num31z8"/>
    <w:rsid w:val="00DF263C"/>
  </w:style>
  <w:style w:type="character" w:customStyle="1" w:styleId="WW8Num31z3">
    <w:name w:val="WW8Num31z3"/>
    <w:rsid w:val="00DF263C"/>
  </w:style>
  <w:style w:type="character" w:customStyle="1" w:styleId="WW8Num30z8">
    <w:name w:val="WW8Num30z8"/>
    <w:rsid w:val="00DF263C"/>
  </w:style>
  <w:style w:type="character" w:customStyle="1" w:styleId="WW8Num30z4">
    <w:name w:val="WW8Num30z4"/>
    <w:rsid w:val="00DF263C"/>
  </w:style>
  <w:style w:type="character" w:customStyle="1" w:styleId="WW8Num28z2">
    <w:name w:val="WW8Num28z2"/>
    <w:rsid w:val="00DF263C"/>
  </w:style>
  <w:style w:type="character" w:customStyle="1" w:styleId="WW8Num26z1">
    <w:name w:val="WW8Num26z1"/>
    <w:rsid w:val="00DF263C"/>
    <w:rPr>
      <w:rFonts w:ascii="Courier New" w:hAnsi="Courier New" w:cs="Courier New" w:hint="default"/>
    </w:rPr>
  </w:style>
  <w:style w:type="character" w:customStyle="1" w:styleId="WW8Num24z2">
    <w:name w:val="WW8Num24z2"/>
    <w:rsid w:val="00DF263C"/>
    <w:rPr>
      <w:rFonts w:ascii="Wingdings" w:hAnsi="Wingdings" w:cs="Wingdings" w:hint="default"/>
    </w:rPr>
  </w:style>
  <w:style w:type="character" w:customStyle="1" w:styleId="WW8Num21z3">
    <w:name w:val="WW8Num21z3"/>
    <w:rsid w:val="00DF263C"/>
  </w:style>
  <w:style w:type="character" w:customStyle="1" w:styleId="WW8Num21z1">
    <w:name w:val="WW8Num21z1"/>
    <w:rsid w:val="00DF263C"/>
  </w:style>
  <w:style w:type="character" w:customStyle="1" w:styleId="WW8Num20z8">
    <w:name w:val="WW8Num20z8"/>
    <w:rsid w:val="00DF263C"/>
  </w:style>
  <w:style w:type="paragraph" w:styleId="af5">
    <w:name w:val="Body Text"/>
    <w:basedOn w:val="a"/>
    <w:rsid w:val="00DF263C"/>
    <w:pPr>
      <w:spacing w:after="140"/>
    </w:pPr>
  </w:style>
  <w:style w:type="paragraph" w:styleId="af2">
    <w:name w:val="annotation text"/>
    <w:basedOn w:val="a"/>
    <w:link w:val="24"/>
    <w:uiPriority w:val="99"/>
    <w:unhideWhenUsed/>
    <w:rsid w:val="00DF263C"/>
    <w:rPr>
      <w:rFonts w:cs="Times New Roman"/>
      <w:sz w:val="20"/>
      <w:szCs w:val="20"/>
    </w:rPr>
  </w:style>
  <w:style w:type="paragraph" w:styleId="af6">
    <w:name w:val="List"/>
    <w:basedOn w:val="af5"/>
    <w:rsid w:val="00DF263C"/>
    <w:rPr>
      <w:rFonts w:cs="Arial"/>
    </w:rPr>
  </w:style>
  <w:style w:type="paragraph" w:customStyle="1" w:styleId="14">
    <w:name w:val="Заголовок1"/>
    <w:basedOn w:val="a"/>
    <w:next w:val="a"/>
    <w:rsid w:val="00DF263C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7">
    <w:name w:val="annotation subject"/>
    <w:basedOn w:val="15"/>
    <w:next w:val="15"/>
    <w:rsid w:val="00DF263C"/>
    <w:rPr>
      <w:b/>
      <w:bCs/>
      <w:color w:val="000000"/>
    </w:rPr>
  </w:style>
  <w:style w:type="paragraph" w:styleId="af8">
    <w:name w:val="header"/>
    <w:basedOn w:val="a"/>
    <w:uiPriority w:val="99"/>
    <w:rsid w:val="00DF263C"/>
    <w:rPr>
      <w:rFonts w:cs="Times New Roman"/>
    </w:rPr>
  </w:style>
  <w:style w:type="paragraph" w:styleId="af9">
    <w:name w:val="footnote text"/>
    <w:basedOn w:val="a"/>
    <w:rsid w:val="00DF263C"/>
    <w:rPr>
      <w:rFonts w:cs="Times New Roman"/>
      <w:color w:val="auto"/>
      <w:sz w:val="20"/>
      <w:szCs w:val="20"/>
    </w:rPr>
  </w:style>
  <w:style w:type="paragraph" w:styleId="afa">
    <w:name w:val="footer"/>
    <w:basedOn w:val="a"/>
    <w:rsid w:val="00DF263C"/>
    <w:rPr>
      <w:rFonts w:eastAsia="Times New Roman" w:cs="Times New Roman"/>
      <w:color w:val="auto"/>
      <w:sz w:val="20"/>
      <w:szCs w:val="20"/>
    </w:rPr>
  </w:style>
  <w:style w:type="paragraph" w:styleId="afb">
    <w:name w:val="caption"/>
    <w:basedOn w:val="a"/>
    <w:qFormat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Balloon Text"/>
    <w:basedOn w:val="a"/>
    <w:rsid w:val="00DF263C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16">
    <w:name w:val="Указатель1"/>
    <w:basedOn w:val="a"/>
    <w:rsid w:val="00DF263C"/>
    <w:pPr>
      <w:suppressLineNumbers/>
    </w:pPr>
    <w:rPr>
      <w:rFonts w:cs="Arial"/>
    </w:rPr>
  </w:style>
  <w:style w:type="paragraph" w:customStyle="1" w:styleId="-11">
    <w:name w:val="Цветной список - Акцент 11"/>
    <w:basedOn w:val="a"/>
    <w:rsid w:val="00DF263C"/>
    <w:pPr>
      <w:ind w:left="720"/>
      <w:contextualSpacing/>
    </w:pPr>
  </w:style>
  <w:style w:type="paragraph" w:customStyle="1" w:styleId="31">
    <w:name w:val="Основной текст3"/>
    <w:basedOn w:val="a"/>
    <w:rsid w:val="00DF263C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afd">
    <w:name w:val="Верхний и нижний колонтитулы"/>
    <w:basedOn w:val="a"/>
    <w:rsid w:val="00DF263C"/>
    <w:pPr>
      <w:suppressLineNumbers/>
      <w:tabs>
        <w:tab w:val="center" w:pos="4819"/>
        <w:tab w:val="right" w:pos="9638"/>
      </w:tabs>
    </w:pPr>
  </w:style>
  <w:style w:type="paragraph" w:customStyle="1" w:styleId="25">
    <w:name w:val="Основной текст (2)"/>
    <w:basedOn w:val="a"/>
    <w:rsid w:val="00DF263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nformat">
    <w:name w:val="ConsPlusNonformat"/>
    <w:qFormat/>
    <w:rsid w:val="00DF263C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26">
    <w:name w:val="Основной текст2"/>
    <w:basedOn w:val="a"/>
    <w:rsid w:val="00DF263C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DF263C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5">
    <w:name w:val="Текст примечания1"/>
    <w:basedOn w:val="a"/>
    <w:rsid w:val="00DF263C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e">
    <w:name w:val="Subtitle"/>
    <w:basedOn w:val="a"/>
    <w:next w:val="a"/>
    <w:qFormat/>
    <w:rsid w:val="00DF263C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Bodytext21">
    <w:name w:val="Body text (2)1"/>
    <w:basedOn w:val="a"/>
    <w:link w:val="Bodytext2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17">
    <w:name w:val="Название объекта1"/>
    <w:basedOn w:val="a"/>
    <w:rsid w:val="00DF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0">
    <w:name w:val="No Spacing"/>
    <w:uiPriority w:val="1"/>
    <w:qFormat/>
    <w:rsid w:val="00DF263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rsid w:val="00DF263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7">
    <w:name w:val="Текст примечания2"/>
    <w:basedOn w:val="a"/>
    <w:rsid w:val="00DF263C"/>
    <w:rPr>
      <w:sz w:val="20"/>
      <w:szCs w:val="20"/>
    </w:rPr>
  </w:style>
  <w:style w:type="paragraph" w:customStyle="1" w:styleId="headertext">
    <w:name w:val="headertext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odytext20">
    <w:name w:val="Body text (2)"/>
    <w:basedOn w:val="a"/>
    <w:rsid w:val="00DF26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aff1">
    <w:name w:val="Колонтитул"/>
    <w:basedOn w:val="a"/>
    <w:rsid w:val="00DF26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msonormalmrcssattr">
    <w:name w:val="msonormal_mr_css_attr"/>
    <w:basedOn w:val="a"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F263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8">
    <w:name w:val="Указатель2"/>
    <w:basedOn w:val="a"/>
    <w:rsid w:val="00DF263C"/>
    <w:pPr>
      <w:suppressLineNumbers/>
    </w:pPr>
    <w:rPr>
      <w:rFonts w:cs="Arial"/>
    </w:rPr>
  </w:style>
  <w:style w:type="paragraph" w:customStyle="1" w:styleId="ConsPlusTitle">
    <w:name w:val="ConsPlusTitle"/>
    <w:rsid w:val="00DF263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2">
    <w:name w:val="List Paragraph"/>
    <w:basedOn w:val="a"/>
    <w:link w:val="aff3"/>
    <w:uiPriority w:val="34"/>
    <w:qFormat/>
    <w:rsid w:val="00DF2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paragraph" w:customStyle="1" w:styleId="-110">
    <w:name w:val="Цветная заливка - Акцент 11"/>
    <w:rsid w:val="00DF263C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aff4">
    <w:name w:val="Содержимое таблицы"/>
    <w:basedOn w:val="a"/>
    <w:qFormat/>
    <w:rsid w:val="00DF263C"/>
    <w:pPr>
      <w:suppressLineNumbers/>
    </w:pPr>
  </w:style>
  <w:style w:type="paragraph" w:customStyle="1" w:styleId="aff5">
    <w:name w:val="Заголовок таблицы"/>
    <w:basedOn w:val="aff4"/>
    <w:rsid w:val="00DF263C"/>
    <w:pPr>
      <w:jc w:val="center"/>
    </w:pPr>
    <w:rPr>
      <w:b/>
      <w:bCs/>
    </w:rPr>
  </w:style>
  <w:style w:type="table" w:styleId="aff6">
    <w:name w:val="Table Grid"/>
    <w:basedOn w:val="a1"/>
    <w:uiPriority w:val="39"/>
    <w:rsid w:val="00DF2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1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8">
    <w:name w:val="Знак сноски1"/>
    <w:rsid w:val="00E45BD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5E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ru-RU" w:bidi="ru-RU"/>
    </w:rPr>
  </w:style>
  <w:style w:type="table" w:customStyle="1" w:styleId="TableNormal">
    <w:name w:val="Table Normal"/>
    <w:uiPriority w:val="2"/>
    <w:semiHidden/>
    <w:qFormat/>
    <w:rsid w:val="005971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Абзац списка Знак"/>
    <w:link w:val="aff2"/>
    <w:uiPriority w:val="34"/>
    <w:locked/>
    <w:rsid w:val="00E70ACC"/>
    <w:rPr>
      <w:rFonts w:ascii="Calibri" w:eastAsia="Calibri" w:hAnsi="Calibri" w:cs="Calibri"/>
      <w:color w:val="00000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B81C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styleId="aff7">
    <w:name w:val="Emphasis"/>
    <w:basedOn w:val="a0"/>
    <w:uiPriority w:val="20"/>
    <w:qFormat/>
    <w:rsid w:val="00877FE8"/>
    <w:rPr>
      <w:i/>
      <w:iCs/>
    </w:rPr>
  </w:style>
  <w:style w:type="character" w:styleId="aff8">
    <w:name w:val="footnote reference"/>
    <w:basedOn w:val="a0"/>
    <w:uiPriority w:val="99"/>
    <w:semiHidden/>
    <w:unhideWhenUsed/>
    <w:rsid w:val="00234C45"/>
    <w:rPr>
      <w:rFonts w:cs="Times New Roman"/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9A039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нак сноски3"/>
    <w:rsid w:val="003C0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3149D-D0A4-45B0-8C60-DA800634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Канукова Ирина Борисовна</cp:lastModifiedBy>
  <cp:revision>73</cp:revision>
  <cp:lastPrinted>2022-11-24T06:22:00Z</cp:lastPrinted>
  <dcterms:created xsi:type="dcterms:W3CDTF">2022-04-29T08:35:00Z</dcterms:created>
  <dcterms:modified xsi:type="dcterms:W3CDTF">2022-11-24T06:23:00Z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