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E6690D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87951082"/>
      <w:bookmarkStart w:id="1" w:name="_Hlk501023282"/>
      <w:bookmarkStart w:id="2" w:name="_Hlk508870695"/>
    </w:p>
    <w:p w14:paraId="5258FD1A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F29F25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D019F9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811C88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30544A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1E6E47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797A01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4A3489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CE19C7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BFAEFF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A96652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C73107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B0C032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CA1229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277A1F" w14:textId="77777777" w:rsidR="005535D2" w:rsidRDefault="005535D2" w:rsidP="005535D2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0A84DF31" w14:textId="1F214D26" w:rsidR="005535D2" w:rsidRDefault="005535D2" w:rsidP="005535D2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="009E5F0A">
        <w:rPr>
          <w:rFonts w:ascii="Times New Roman" w:hAnsi="Times New Roman" w:cs="Times New Roman"/>
          <w:b/>
          <w:sz w:val="28"/>
          <w:szCs w:val="28"/>
        </w:rPr>
        <w:t>гребля на байдарках и каноэ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6730BCE" w14:textId="77777777" w:rsidR="005535D2" w:rsidRDefault="005535D2" w:rsidP="005535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539887" w14:textId="77777777" w:rsidR="00952A03" w:rsidRPr="00952A03" w:rsidRDefault="00952A03" w:rsidP="00952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03">
        <w:rPr>
          <w:rFonts w:ascii="Times New Roman" w:hAnsi="Times New Roman" w:cs="Times New Roman"/>
          <w:sz w:val="28"/>
          <w:szCs w:val="28"/>
        </w:rPr>
        <w:t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2011, № 50,</w:t>
      </w:r>
      <w:r w:rsidRPr="00952A03">
        <w:rPr>
          <w:rFonts w:ascii="Times New Roman" w:hAnsi="Times New Roman" w:cs="Times New Roman"/>
          <w:sz w:val="28"/>
          <w:szCs w:val="28"/>
        </w:rPr>
        <w:br/>
        <w:t>ст. 7354; 2021, № 18, ст. 3071) и подпунктом 4.2.27 пункта 4 Положения</w:t>
      </w:r>
      <w:r w:rsidRPr="00952A03">
        <w:rPr>
          <w:rFonts w:ascii="Times New Roman" w:hAnsi="Times New Roman" w:cs="Times New Roman"/>
          <w:sz w:val="28"/>
          <w:szCs w:val="28"/>
        </w:rPr>
        <w:br/>
        <w:t xml:space="preserve"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</w:t>
      </w:r>
      <w:proofErr w:type="gramStart"/>
      <w:r w:rsidRPr="00952A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2A03">
        <w:rPr>
          <w:rFonts w:ascii="Times New Roman" w:hAnsi="Times New Roman" w:cs="Times New Roman"/>
          <w:sz w:val="28"/>
          <w:szCs w:val="28"/>
        </w:rPr>
        <w:t> р и к а з ы в а ю:</w:t>
      </w:r>
    </w:p>
    <w:p w14:paraId="36B8369A" w14:textId="77777777" w:rsidR="009E5F0A" w:rsidRPr="009E5F0A" w:rsidRDefault="005535D2" w:rsidP="009E5F0A">
      <w:pPr>
        <w:pStyle w:val="aff2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прилагаемый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 w:rsidR="009E5F0A">
        <w:rPr>
          <w:rFonts w:ascii="Times New Roman" w:hAnsi="Times New Roman" w:cs="Times New Roman"/>
          <w:sz w:val="28"/>
          <w:szCs w:val="28"/>
        </w:rPr>
        <w:t>гребля на байдарках и каноэ</w:t>
      </w:r>
      <w:r w:rsidRPr="000B56F4">
        <w:rPr>
          <w:rFonts w:ascii="Times New Roman" w:hAnsi="Times New Roman" w:cs="Times New Roman"/>
          <w:sz w:val="28"/>
          <w:szCs w:val="28"/>
        </w:rPr>
        <w:t>».</w:t>
      </w:r>
    </w:p>
    <w:p w14:paraId="2542A44C" w14:textId="2B9F742D" w:rsidR="005535D2" w:rsidRPr="009E5F0A" w:rsidRDefault="005535D2" w:rsidP="009E5F0A">
      <w:pPr>
        <w:pStyle w:val="aff2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9E5F0A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9E5F0A" w:rsidRPr="009E5F0A">
        <w:rPr>
          <w:rFonts w:ascii="Times New Roman" w:hAnsi="Times New Roman" w:cs="Times New Roman"/>
          <w:sz w:val="28"/>
          <w:szCs w:val="28"/>
        </w:rPr>
        <w:t>у</w:t>
      </w:r>
      <w:r w:rsidRPr="009E5F0A">
        <w:rPr>
          <w:rFonts w:ascii="Times New Roman" w:hAnsi="Times New Roman" w:cs="Times New Roman"/>
          <w:sz w:val="28"/>
          <w:szCs w:val="28"/>
        </w:rPr>
        <w:t xml:space="preserve"> приказ Министерства спорта</w:t>
      </w:r>
      <w:r w:rsidRPr="009E5F0A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="009E5F0A" w:rsidRPr="009E5F0A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63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октября </w:t>
      </w:r>
      <w:r w:rsidR="009E5F0A" w:rsidRPr="009E5F0A"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="00A63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9E5F0A" w:rsidRPr="009E5F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773</w:t>
      </w:r>
      <w:r w:rsidR="009E5F0A" w:rsidRPr="009E5F0A">
        <w:rPr>
          <w:rFonts w:ascii="Times New Roman" w:hAnsi="Times New Roman" w:cs="Times New Roman"/>
          <w:sz w:val="28"/>
          <w:szCs w:val="28"/>
        </w:rPr>
        <w:t xml:space="preserve"> </w:t>
      </w:r>
      <w:r w:rsidRPr="009E5F0A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спортивной подготовки по виду спорта «</w:t>
      </w:r>
      <w:r w:rsidR="009E5F0A" w:rsidRPr="009E5F0A">
        <w:rPr>
          <w:rFonts w:ascii="Times New Roman" w:hAnsi="Times New Roman" w:cs="Times New Roman"/>
          <w:sz w:val="28"/>
          <w:szCs w:val="28"/>
        </w:rPr>
        <w:t>гребля на байдарках и каноэ</w:t>
      </w:r>
      <w:r w:rsidRPr="009E5F0A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020201">
        <w:rPr>
          <w:rFonts w:ascii="Times New Roman" w:hAnsi="Times New Roman" w:cs="Times New Roman"/>
          <w:sz w:val="28"/>
          <w:szCs w:val="28"/>
        </w:rPr>
        <w:br/>
      </w:r>
      <w:r w:rsidR="009E5F0A" w:rsidRPr="009E5F0A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A63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ноября </w:t>
      </w:r>
      <w:r w:rsidR="009E5F0A" w:rsidRPr="009E5F0A"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="00A63E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9E5F0A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9E5F0A">
        <w:rPr>
          <w:rFonts w:ascii="Times New Roman" w:hAnsi="Times New Roman" w:cs="Times New Roman"/>
          <w:sz w:val="28"/>
          <w:szCs w:val="28"/>
        </w:rPr>
        <w:t xml:space="preserve">№ </w:t>
      </w:r>
      <w:r w:rsidR="009E5F0A" w:rsidRPr="009E5F0A">
        <w:rPr>
          <w:rFonts w:ascii="Times New Roman" w:eastAsia="Times New Roman" w:hAnsi="Times New Roman" w:cs="Times New Roman"/>
          <w:color w:val="auto"/>
          <w:sz w:val="28"/>
          <w:szCs w:val="28"/>
        </w:rPr>
        <w:t>65898</w:t>
      </w:r>
      <w:r w:rsidRPr="009E5F0A">
        <w:rPr>
          <w:rFonts w:ascii="Times New Roman" w:hAnsi="Times New Roman" w:cs="Times New Roman"/>
          <w:sz w:val="28"/>
          <w:szCs w:val="28"/>
        </w:rPr>
        <w:t>).</w:t>
      </w:r>
    </w:p>
    <w:p w14:paraId="08A5C47D" w14:textId="55DD7C5C" w:rsidR="005535D2" w:rsidRPr="009E5F0A" w:rsidRDefault="005535D2" w:rsidP="009E5F0A">
      <w:pPr>
        <w:pStyle w:val="aff2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9E5F0A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</w:t>
      </w:r>
      <w:r w:rsidR="00A63E1F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9E5F0A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63E1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E5F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6FB0D2" w14:textId="77777777" w:rsidR="005535D2" w:rsidRDefault="005535D2" w:rsidP="009E5F0A">
      <w:pPr>
        <w:pStyle w:val="aff2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gramStart"/>
      <w:r w:rsidRPr="009E5F0A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E5F0A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приказа возложить </w:t>
      </w:r>
      <w:r w:rsidRPr="009E5F0A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09DF5816" w14:textId="77777777" w:rsidR="005535D2" w:rsidRDefault="005535D2" w:rsidP="00A63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42F7C4" w14:textId="77777777" w:rsidR="005535D2" w:rsidRDefault="005535D2" w:rsidP="00553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2807C0" w14:textId="77777777" w:rsidR="005535D2" w:rsidRDefault="005535D2" w:rsidP="00553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BE19A8" w14:textId="77777777" w:rsidR="005535D2" w:rsidRDefault="005535D2" w:rsidP="005535D2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05EB11C2" w14:textId="77777777" w:rsidR="005535D2" w:rsidRDefault="005535D2" w:rsidP="005535D2">
      <w:pPr>
        <w:spacing w:after="0" w:line="240" w:lineRule="auto"/>
        <w:sectPr w:rsidR="005535D2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44585304" w14:textId="50821989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0B75A709" w14:textId="77777777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3B95AAEF" w14:textId="1D9A7128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от «___» _________ 2022</w:t>
      </w:r>
      <w:r w:rsidR="006300C4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>г. № ____</w:t>
      </w:r>
    </w:p>
    <w:p w14:paraId="56B2E628" w14:textId="77777777" w:rsidR="00DF263C" w:rsidRPr="00C92C1E" w:rsidRDefault="00DF263C" w:rsidP="00952A03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28346A91" w14:textId="77777777" w:rsidR="00DF263C" w:rsidRPr="00C92C1E" w:rsidRDefault="00DF263C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A2AE1" w14:textId="77777777" w:rsidR="00715560" w:rsidRPr="00C92C1E" w:rsidRDefault="00715560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53A57" w14:textId="2F0173D2" w:rsidR="00DF263C" w:rsidRPr="00B21A02" w:rsidRDefault="00DB1449" w:rsidP="00250377">
      <w:pPr>
        <w:spacing w:after="0" w:line="240" w:lineRule="auto"/>
        <w:contextualSpacing/>
        <w:jc w:val="center"/>
        <w:rPr>
          <w:b/>
        </w:rPr>
      </w:pPr>
      <w:r w:rsidRPr="00B21A02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Pr="00B21A02"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334D34" w:rsidRPr="00B21A02">
        <w:rPr>
          <w:rFonts w:ascii="Times New Roman" w:hAnsi="Times New Roman" w:cs="Times New Roman"/>
          <w:b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3C5A258" w14:textId="6AC5B7B1" w:rsidR="00E87FB3" w:rsidRPr="00952A03" w:rsidRDefault="00E87FB3" w:rsidP="00952A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D95FA43" w14:textId="7E006AB7" w:rsidR="00DF263C" w:rsidRPr="00B21A02" w:rsidRDefault="00DB1449" w:rsidP="00250377">
      <w:pPr>
        <w:pStyle w:val="af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 w:rsidRPr="00B21A02">
        <w:rPr>
          <w:b/>
        </w:rPr>
        <w:t xml:space="preserve"> </w:t>
      </w:r>
      <w:r w:rsidR="003423FE" w:rsidRPr="00B21A02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 w:rsidR="003423FE"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каждому этапу спортивной подготовки</w:t>
      </w:r>
      <w:r w:rsidR="006B4932"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r w:rsidR="006B4932" w:rsidRPr="00B21A02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2DAEDF77" w14:textId="77777777" w:rsidR="003423FE" w:rsidRPr="00952A03" w:rsidRDefault="003423FE" w:rsidP="00952A0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40C1EEF" w14:textId="77777777" w:rsidR="00FE266D" w:rsidRPr="00B21A02" w:rsidRDefault="00FE266D" w:rsidP="00250377">
      <w:pPr>
        <w:pStyle w:val="aff2"/>
        <w:numPr>
          <w:ilvl w:val="0"/>
          <w:numId w:val="30"/>
        </w:numPr>
        <w:spacing w:after="0" w:line="240" w:lineRule="auto"/>
        <w:ind w:left="0" w:firstLine="709"/>
        <w:jc w:val="both"/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Примерная дополнительная образовательная программа спортивной подготовки должна иметь следующую структуру и содержание:</w:t>
      </w:r>
    </w:p>
    <w:p w14:paraId="300B7B16" w14:textId="77777777" w:rsidR="00FE266D" w:rsidRPr="00B21A02" w:rsidRDefault="00FE266D" w:rsidP="00250377">
      <w:pPr>
        <w:pStyle w:val="aff2"/>
        <w:widowControl w:val="0"/>
        <w:numPr>
          <w:ilvl w:val="1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14:paraId="437DC0AD" w14:textId="77777777" w:rsidR="00FE266D" w:rsidRPr="00B21A02" w:rsidRDefault="00FE266D" w:rsidP="00250377">
      <w:pPr>
        <w:pStyle w:val="aff2"/>
        <w:widowControl w:val="0"/>
        <w:numPr>
          <w:ilvl w:val="2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B21A02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B21A02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4A5583D7" w14:textId="77777777" w:rsidR="00FE266D" w:rsidRPr="00B21A02" w:rsidRDefault="00FE266D" w:rsidP="00250377">
      <w:pPr>
        <w:pStyle w:val="aff2"/>
        <w:widowControl w:val="0"/>
        <w:numPr>
          <w:ilvl w:val="2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B21A02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B21A0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38D6FEF" w14:textId="4C2F9B41" w:rsidR="00FE266D" w:rsidRPr="00B21A02" w:rsidRDefault="00FE266D" w:rsidP="00250377">
      <w:pPr>
        <w:pStyle w:val="aff2"/>
        <w:widowControl w:val="0"/>
        <w:numPr>
          <w:ilvl w:val="1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A02">
        <w:rPr>
          <w:rFonts w:ascii="Times New Roman" w:hAnsi="Times New Roman" w:cs="Times New Roman"/>
          <w:bCs/>
          <w:sz w:val="28"/>
          <w:szCs w:val="28"/>
        </w:rPr>
        <w:t>Х</w:t>
      </w:r>
      <w:r w:rsidRPr="00B21A02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B21A02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B21A02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271861E9" w14:textId="6F9DB284" w:rsidR="00D62285" w:rsidRPr="00B21A02" w:rsidRDefault="000055D8" w:rsidP="0097562A">
      <w:pPr>
        <w:pStyle w:val="af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A02">
        <w:rPr>
          <w:rFonts w:ascii="Times New Roman" w:hAnsi="Times New Roman" w:cs="Times New Roman"/>
          <w:bCs/>
          <w:sz w:val="28"/>
          <w:szCs w:val="28"/>
        </w:rPr>
        <w:t>1.2.1.</w:t>
      </w:r>
      <w:r w:rsidR="009771F7" w:rsidRPr="00B21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1A02">
        <w:rPr>
          <w:rFonts w:ascii="Times New Roman" w:hAnsi="Times New Roman" w:cs="Times New Roman"/>
          <w:bCs/>
          <w:sz w:val="28"/>
          <w:szCs w:val="28"/>
        </w:rPr>
        <w:t>С</w:t>
      </w:r>
      <w:r w:rsidR="00E66A7A" w:rsidRPr="00B21A02">
        <w:rPr>
          <w:rFonts w:ascii="Times New Roman" w:hAnsi="Times New Roman" w:cs="Times New Roman"/>
          <w:bCs/>
          <w:sz w:val="28"/>
          <w:szCs w:val="28"/>
        </w:rPr>
        <w:t>рок</w:t>
      </w:r>
      <w:r w:rsidR="00FE266D" w:rsidRPr="00B21A02">
        <w:rPr>
          <w:rFonts w:ascii="Times New Roman" w:hAnsi="Times New Roman" w:cs="Times New Roman"/>
          <w:bCs/>
          <w:sz w:val="28"/>
          <w:szCs w:val="28"/>
        </w:rPr>
        <w:t>и</w:t>
      </w:r>
      <w:r w:rsidR="00E66A7A" w:rsidRPr="00B21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2AC" w:rsidRPr="00B21A02">
        <w:rPr>
          <w:rFonts w:ascii="Times New Roman" w:hAnsi="Times New Roman" w:cs="Times New Roman"/>
          <w:bCs/>
          <w:sz w:val="28"/>
          <w:szCs w:val="28"/>
        </w:rPr>
        <w:t xml:space="preserve">реализации этапов спортивной подготовки </w:t>
      </w:r>
      <w:r w:rsidR="00046AD2" w:rsidRPr="00B21A02">
        <w:rPr>
          <w:rFonts w:ascii="Times New Roman" w:hAnsi="Times New Roman" w:cs="Times New Roman"/>
          <w:bCs/>
          <w:sz w:val="28"/>
          <w:szCs w:val="28"/>
        </w:rPr>
        <w:t>и возрастные</w:t>
      </w:r>
      <w:r w:rsidR="001B42AC" w:rsidRPr="00B21A02">
        <w:rPr>
          <w:rFonts w:ascii="Times New Roman" w:hAnsi="Times New Roman" w:cs="Times New Roman"/>
          <w:bCs/>
          <w:sz w:val="28"/>
          <w:szCs w:val="28"/>
        </w:rPr>
        <w:t xml:space="preserve"> границы лиц, проходящих спортивную подготовку</w:t>
      </w:r>
      <w:r w:rsidR="006300C4" w:rsidRPr="00B21A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00C4" w:rsidRPr="00B21A02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6300C4"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62285" w:rsidRPr="00B21A02"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 w:rsidR="003E2E82" w:rsidRPr="00B21A02">
        <w:rPr>
          <w:rFonts w:ascii="Times New Roman" w:hAnsi="Times New Roman" w:cs="Times New Roman"/>
          <w:bCs/>
          <w:sz w:val="28"/>
          <w:szCs w:val="28"/>
        </w:rPr>
        <w:br/>
      </w:r>
      <w:r w:rsidR="00D62285" w:rsidRPr="00B21A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A0A3A" w:rsidRPr="00B21A02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334D34"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="00CA0A3A" w:rsidRPr="00B21A0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1471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A0A3A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ФССП)</w:t>
      </w:r>
      <w:r w:rsidR="004D4E22" w:rsidRPr="00B21A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CF53B7" w14:textId="5CC79FD2" w:rsidR="00187B9A" w:rsidRPr="00B21A02" w:rsidRDefault="000055D8" w:rsidP="0097562A">
      <w:pPr>
        <w:pStyle w:val="aff2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A02">
        <w:rPr>
          <w:rFonts w:ascii="Times New Roman" w:hAnsi="Times New Roman" w:cs="Times New Roman"/>
          <w:bCs/>
          <w:sz w:val="28"/>
          <w:szCs w:val="28"/>
        </w:rPr>
        <w:t>1.2.2. О</w:t>
      </w:r>
      <w:r w:rsidR="00FE266D" w:rsidRPr="00B21A02">
        <w:rPr>
          <w:rFonts w:ascii="Times New Roman" w:hAnsi="Times New Roman" w:cs="Times New Roman"/>
          <w:bCs/>
          <w:sz w:val="28"/>
          <w:szCs w:val="28"/>
        </w:rPr>
        <w:t>бъем</w:t>
      </w:r>
      <w:r w:rsidR="00E66A7A" w:rsidRPr="00B21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7D" w:rsidRPr="00B21A02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AB09E1" w:rsidRPr="00B2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9E1" w:rsidRPr="00B21A02">
        <w:rPr>
          <w:rFonts w:ascii="Times New Roman" w:hAnsi="Times New Roman" w:cs="Times New Roman"/>
          <w:bCs/>
          <w:sz w:val="28"/>
          <w:szCs w:val="28"/>
        </w:rPr>
        <w:t>(приложение № 2 к ФССП).</w:t>
      </w:r>
      <w:r w:rsidR="0062548D" w:rsidRPr="00B21A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FCB4C4" w14:textId="02DF1D68" w:rsidR="00187B9A" w:rsidRPr="00B21A02" w:rsidRDefault="00C554DB" w:rsidP="009756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A02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 w:rsidR="000055D8" w:rsidRPr="00B21A0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71F7" w:rsidRPr="00B21A02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E266D" w:rsidRPr="00B21A0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0E3E" w:rsidRPr="00B21A02">
        <w:rPr>
          <w:rFonts w:ascii="Times New Roman" w:eastAsia="Times New Roman" w:hAnsi="Times New Roman" w:cs="Times New Roman"/>
          <w:sz w:val="28"/>
          <w:szCs w:val="28"/>
        </w:rPr>
        <w:t xml:space="preserve"> (формы)</w:t>
      </w:r>
      <w:r w:rsidR="007E085F" w:rsidRPr="00B21A02">
        <w:rPr>
          <w:rFonts w:ascii="Times New Roman" w:eastAsia="Times New Roman" w:hAnsi="Times New Roman" w:cs="Times New Roman"/>
          <w:sz w:val="28"/>
          <w:szCs w:val="28"/>
        </w:rPr>
        <w:t xml:space="preserve"> обучения, применяющиеся при реализации дополнительной образовательной программы спортивной подготовки</w:t>
      </w:r>
      <w:r w:rsidR="006F038E" w:rsidRPr="00B21A02">
        <w:rPr>
          <w:rFonts w:ascii="Times New Roman" w:hAnsi="Times New Roman" w:cs="Times New Roman"/>
          <w:sz w:val="28"/>
          <w:szCs w:val="28"/>
        </w:rPr>
        <w:t xml:space="preserve">, </w:t>
      </w:r>
      <w:r w:rsidR="00187B9A" w:rsidRPr="00B21A02">
        <w:rPr>
          <w:rFonts w:ascii="Times New Roman" w:hAnsi="Times New Roman" w:cs="Times New Roman"/>
          <w:sz w:val="28"/>
          <w:szCs w:val="28"/>
        </w:rPr>
        <w:t>включающие:</w:t>
      </w:r>
    </w:p>
    <w:p w14:paraId="6CAACD46" w14:textId="4A50ADDF" w:rsidR="001C30BB" w:rsidRPr="00B21A02" w:rsidRDefault="006F038E" w:rsidP="00250377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B21A02">
        <w:rPr>
          <w:rFonts w:ascii="Times New Roman" w:hAnsi="Times New Roman" w:cs="Times New Roman"/>
          <w:sz w:val="28"/>
          <w:szCs w:val="28"/>
        </w:rPr>
        <w:t>е</w:t>
      </w:r>
      <w:r w:rsidRPr="00B21A02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F15C6" w:rsidRPr="00B21A02">
        <w:rPr>
          <w:rFonts w:ascii="Times New Roman" w:hAnsi="Times New Roman" w:cs="Times New Roman"/>
          <w:sz w:val="28"/>
          <w:szCs w:val="28"/>
        </w:rPr>
        <w:t>я</w:t>
      </w:r>
      <w:r w:rsidR="001C30BB" w:rsidRPr="00B21A02">
        <w:rPr>
          <w:rFonts w:ascii="Times New Roman" w:hAnsi="Times New Roman" w:cs="Times New Roman"/>
          <w:sz w:val="28"/>
          <w:szCs w:val="28"/>
        </w:rPr>
        <w:t>;</w:t>
      </w:r>
      <w:r w:rsidRPr="00B21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3DC15" w14:textId="695A4879" w:rsidR="001C30BB" w:rsidRPr="00B21A02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B21A02">
        <w:rPr>
          <w:rFonts w:ascii="Times New Roman" w:hAnsi="Times New Roman" w:cs="Times New Roman"/>
          <w:sz w:val="28"/>
          <w:szCs w:val="28"/>
        </w:rPr>
        <w:t>е</w:t>
      </w:r>
      <w:r w:rsidRPr="00B21A0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0C4" w:rsidRPr="00B21A02">
        <w:rPr>
          <w:rFonts w:ascii="Times New Roman" w:hAnsi="Times New Roman" w:cs="Times New Roman"/>
          <w:sz w:val="28"/>
          <w:szCs w:val="28"/>
        </w:rPr>
        <w:t>я (</w:t>
      </w:r>
      <w:r w:rsidR="001C30BB" w:rsidRPr="00B21A02">
        <w:rPr>
          <w:rFonts w:ascii="Times New Roman" w:hAnsi="Times New Roman" w:cs="Times New Roman"/>
          <w:sz w:val="28"/>
          <w:szCs w:val="28"/>
        </w:rPr>
        <w:t>приложени</w:t>
      </w:r>
      <w:r w:rsidR="006300C4" w:rsidRPr="00B21A02">
        <w:rPr>
          <w:rFonts w:ascii="Times New Roman" w:hAnsi="Times New Roman" w:cs="Times New Roman"/>
          <w:sz w:val="28"/>
          <w:szCs w:val="28"/>
        </w:rPr>
        <w:t>е</w:t>
      </w:r>
      <w:r w:rsidR="001C30BB" w:rsidRPr="00B21A02">
        <w:rPr>
          <w:rFonts w:ascii="Times New Roman" w:hAnsi="Times New Roman" w:cs="Times New Roman"/>
          <w:sz w:val="28"/>
          <w:szCs w:val="28"/>
        </w:rPr>
        <w:t xml:space="preserve"> № 3 к ФССП</w:t>
      </w:r>
      <w:r w:rsidR="006300C4" w:rsidRPr="00B21A02">
        <w:rPr>
          <w:rFonts w:ascii="Times New Roman" w:hAnsi="Times New Roman" w:cs="Times New Roman"/>
          <w:sz w:val="28"/>
          <w:szCs w:val="28"/>
        </w:rPr>
        <w:t>)</w:t>
      </w:r>
      <w:r w:rsidR="001C30BB" w:rsidRPr="00B21A02">
        <w:rPr>
          <w:rFonts w:ascii="Times New Roman" w:hAnsi="Times New Roman" w:cs="Times New Roman"/>
          <w:sz w:val="28"/>
          <w:szCs w:val="28"/>
        </w:rPr>
        <w:t xml:space="preserve">; </w:t>
      </w:r>
      <w:r w:rsidRPr="00B21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4B04D" w14:textId="7B3DEA26" w:rsidR="001C30BB" w:rsidRPr="00B21A02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спортивны</w:t>
      </w:r>
      <w:r w:rsidR="001C30BB" w:rsidRPr="00B21A02">
        <w:rPr>
          <w:rFonts w:ascii="Times New Roman" w:hAnsi="Times New Roman" w:cs="Times New Roman"/>
          <w:sz w:val="28"/>
          <w:szCs w:val="28"/>
        </w:rPr>
        <w:t>е соревновани</w:t>
      </w:r>
      <w:r w:rsidR="000F15C6" w:rsidRPr="00B21A02">
        <w:rPr>
          <w:rFonts w:ascii="Times New Roman" w:hAnsi="Times New Roman" w:cs="Times New Roman"/>
          <w:sz w:val="28"/>
          <w:szCs w:val="28"/>
        </w:rPr>
        <w:t>я</w:t>
      </w:r>
      <w:r w:rsidR="001C30BB" w:rsidRPr="00B21A02">
        <w:rPr>
          <w:rFonts w:ascii="Times New Roman" w:hAnsi="Times New Roman" w:cs="Times New Roman"/>
          <w:sz w:val="28"/>
          <w:szCs w:val="28"/>
        </w:rPr>
        <w:t xml:space="preserve">, </w:t>
      </w:r>
      <w:r w:rsidR="00D0368E" w:rsidRPr="00B21A02">
        <w:rPr>
          <w:rFonts w:ascii="Times New Roman" w:hAnsi="Times New Roman" w:cs="Times New Roman"/>
          <w:sz w:val="28"/>
          <w:szCs w:val="28"/>
        </w:rPr>
        <w:t>согласно объему соревновательной деятельности (</w:t>
      </w:r>
      <w:r w:rsidR="001C30BB" w:rsidRPr="00B21A02">
        <w:rPr>
          <w:rFonts w:ascii="Times New Roman" w:hAnsi="Times New Roman" w:cs="Times New Roman"/>
          <w:sz w:val="28"/>
          <w:szCs w:val="28"/>
        </w:rPr>
        <w:t>приложени</w:t>
      </w:r>
      <w:r w:rsidR="00D0368E" w:rsidRPr="00B21A02">
        <w:rPr>
          <w:rFonts w:ascii="Times New Roman" w:hAnsi="Times New Roman" w:cs="Times New Roman"/>
          <w:sz w:val="28"/>
          <w:szCs w:val="28"/>
        </w:rPr>
        <w:t>е</w:t>
      </w:r>
      <w:r w:rsidR="001C30BB" w:rsidRPr="00B21A02">
        <w:rPr>
          <w:rFonts w:ascii="Times New Roman" w:hAnsi="Times New Roman" w:cs="Times New Roman"/>
          <w:sz w:val="28"/>
          <w:szCs w:val="28"/>
        </w:rPr>
        <w:t xml:space="preserve"> № 4 к ФССП</w:t>
      </w:r>
      <w:r w:rsidR="00D0368E" w:rsidRPr="00B21A02">
        <w:rPr>
          <w:rFonts w:ascii="Times New Roman" w:hAnsi="Times New Roman" w:cs="Times New Roman"/>
          <w:sz w:val="28"/>
          <w:szCs w:val="28"/>
        </w:rPr>
        <w:t>)</w:t>
      </w:r>
      <w:r w:rsidR="001C30BB" w:rsidRPr="00B21A02">
        <w:rPr>
          <w:rFonts w:ascii="Times New Roman" w:hAnsi="Times New Roman" w:cs="Times New Roman"/>
          <w:sz w:val="28"/>
          <w:szCs w:val="28"/>
        </w:rPr>
        <w:t>;</w:t>
      </w:r>
      <w:r w:rsidRPr="00B21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20B8F" w14:textId="77468CAB" w:rsidR="006F038E" w:rsidRPr="00F37E99" w:rsidRDefault="000F15C6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иные виды </w:t>
      </w:r>
      <w:r w:rsidR="002244BB" w:rsidRPr="00B21A02">
        <w:rPr>
          <w:rFonts w:ascii="Times New Roman" w:hAnsi="Times New Roman" w:cs="Times New Roman"/>
          <w:sz w:val="28"/>
          <w:szCs w:val="28"/>
        </w:rPr>
        <w:t xml:space="preserve">(формы) </w:t>
      </w:r>
      <w:r w:rsidR="003D3858" w:rsidRPr="00F37E99">
        <w:rPr>
          <w:rFonts w:ascii="Times New Roman" w:hAnsi="Times New Roman" w:cs="Times New Roman"/>
          <w:sz w:val="28"/>
          <w:szCs w:val="28"/>
        </w:rPr>
        <w:t>обучения.</w:t>
      </w:r>
    </w:p>
    <w:p w14:paraId="1C9B08E2" w14:textId="77777777" w:rsidR="00F37E99" w:rsidRPr="00F37E99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7E99"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 w:rsidR="000055D8" w:rsidRPr="00F37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="000055D8" w:rsidRPr="00F37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5D8" w:rsidRPr="00F37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</w:t>
      </w:r>
      <w:r w:rsidR="00F37E99" w:rsidRPr="00F37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F37E99" w:rsidRPr="00F37E99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14:paraId="615E00D4" w14:textId="48847576" w:rsidR="000055D8" w:rsidRPr="00B21A02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E99"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 w:rsidR="000055D8" w:rsidRPr="00F37E99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</w:t>
      </w:r>
      <w:r w:rsidR="000055D8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работы.</w:t>
      </w:r>
    </w:p>
    <w:p w14:paraId="260770CF" w14:textId="44F5B41B" w:rsidR="000055D8" w:rsidRPr="00B21A02" w:rsidRDefault="00C554DB" w:rsidP="00851B59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A02">
        <w:rPr>
          <w:rFonts w:ascii="Times New Roman" w:hAnsi="Times New Roman" w:cs="Times New Roman"/>
          <w:bCs/>
          <w:sz w:val="28"/>
          <w:szCs w:val="28"/>
        </w:rPr>
        <w:t xml:space="preserve">1.2.6. </w:t>
      </w:r>
      <w:r w:rsidR="000055D8" w:rsidRPr="00B21A02">
        <w:rPr>
          <w:rFonts w:ascii="Times New Roman" w:hAnsi="Times New Roman" w:cs="Times New Roman"/>
          <w:bCs/>
          <w:sz w:val="28"/>
          <w:szCs w:val="28"/>
        </w:rPr>
        <w:t>План</w:t>
      </w:r>
      <w:r w:rsidR="000055D8" w:rsidRPr="00B21A02">
        <w:rPr>
          <w:rFonts w:ascii="Times New Roman" w:hAnsi="Times New Roman" w:cs="Times New Roman"/>
          <w:sz w:val="28"/>
          <w:szCs w:val="28"/>
        </w:rPr>
        <w:t xml:space="preserve"> </w:t>
      </w:r>
      <w:r w:rsidR="000055D8" w:rsidRPr="00B21A02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 w:rsidR="000055D8" w:rsidRPr="00B21A02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3CAD5263" w14:textId="230F35A6" w:rsidR="00851B59" w:rsidRPr="00B21A02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 Планы инструкторской и судейской практики.</w:t>
      </w:r>
    </w:p>
    <w:p w14:paraId="457ABD0F" w14:textId="5AE249BA" w:rsidR="00851B59" w:rsidRPr="00B21A02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01144F7D" w14:textId="64D59587" w:rsidR="004D4E22" w:rsidRPr="00B21A02" w:rsidRDefault="00C93742" w:rsidP="00250377">
      <w:pPr>
        <w:pStyle w:val="aff2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</w:t>
      </w:r>
      <w:r w:rsidR="004D4E22" w:rsidRPr="00B21A0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D4E22" w:rsidRPr="00B21A02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42B2E6A" w14:textId="25E0B3FC" w:rsidR="009771F7" w:rsidRPr="00B21A02" w:rsidRDefault="009771F7" w:rsidP="00250377">
      <w:pPr>
        <w:pStyle w:val="aff2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Требования к результатам прохождения дополнительной образовательной программы спортивной подготовки, в том числе к участию </w:t>
      </w:r>
      <w:r w:rsidR="00DA5DD6" w:rsidRPr="00B21A02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4D4E22" w:rsidRPr="00B21A02">
        <w:rPr>
          <w:rFonts w:ascii="Times New Roman" w:hAnsi="Times New Roman" w:cs="Times New Roman"/>
          <w:sz w:val="28"/>
          <w:szCs w:val="28"/>
        </w:rPr>
        <w:t>.</w:t>
      </w:r>
    </w:p>
    <w:p w14:paraId="016F71FB" w14:textId="283CB23E" w:rsidR="00385D9C" w:rsidRPr="00B21A02" w:rsidRDefault="00C93742" w:rsidP="00250377">
      <w:pPr>
        <w:pStyle w:val="aff2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1713141"/>
      <w:bookmarkStart w:id="4" w:name="_Hlk101713192"/>
      <w:r w:rsidRPr="00B21A02">
        <w:rPr>
          <w:rFonts w:ascii="Times New Roman" w:hAnsi="Times New Roman" w:cs="Times New Roman"/>
          <w:color w:val="auto"/>
          <w:sz w:val="28"/>
          <w:szCs w:val="28"/>
        </w:rPr>
        <w:t>Оценку</w:t>
      </w:r>
      <w:r w:rsidR="00A95DDC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D9C" w:rsidRPr="00B21A02">
        <w:rPr>
          <w:rFonts w:ascii="Times New Roman" w:hAnsi="Times New Roman" w:cs="Times New Roman"/>
          <w:color w:val="auto"/>
          <w:sz w:val="28"/>
          <w:szCs w:val="28"/>
        </w:rPr>
        <w:t>результатов освоени</w:t>
      </w:r>
      <w:r w:rsidR="00920E2A" w:rsidRPr="00B21A02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85D9C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дополнительной образовательной программы спортивной подготовки</w:t>
      </w:r>
      <w:bookmarkEnd w:id="3"/>
      <w:r w:rsidR="00871E58" w:rsidRPr="00B21A0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BD9027" w14:textId="4245E000" w:rsidR="00D44BC5" w:rsidRPr="00B21A02" w:rsidRDefault="000B1AD4" w:rsidP="00250377">
      <w:pPr>
        <w:pStyle w:val="aff2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Контрольные и к</w:t>
      </w:r>
      <w:r w:rsidR="00871E58" w:rsidRPr="00B21A02">
        <w:rPr>
          <w:rFonts w:ascii="Times New Roman" w:hAnsi="Times New Roman" w:cs="Times New Roman"/>
          <w:color w:val="auto"/>
          <w:sz w:val="28"/>
          <w:szCs w:val="28"/>
        </w:rPr>
        <w:t>онтрольно</w:t>
      </w:r>
      <w:r w:rsidR="00D44BC5" w:rsidRPr="00B21A0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15A3E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переводные нормативы </w:t>
      </w:r>
      <w:r w:rsidR="007D5793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(испытания) </w:t>
      </w:r>
      <w:r w:rsidRPr="00B21A02">
        <w:rPr>
          <w:rFonts w:ascii="Times New Roman" w:hAnsi="Times New Roman" w:cs="Times New Roman"/>
          <w:color w:val="auto"/>
          <w:sz w:val="28"/>
          <w:szCs w:val="28"/>
        </w:rPr>
        <w:br/>
      </w:r>
      <w:r w:rsidR="009C458D" w:rsidRPr="00B21A02">
        <w:rPr>
          <w:rFonts w:ascii="Times New Roman" w:hAnsi="Times New Roman" w:cs="Times New Roman"/>
          <w:color w:val="auto"/>
          <w:sz w:val="28"/>
          <w:szCs w:val="28"/>
        </w:rPr>
        <w:t>по видам спортивной подготовки</w:t>
      </w:r>
      <w:r w:rsidR="00871E58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44BC5" w:rsidRPr="00B21A02">
        <w:rPr>
          <w:rFonts w:ascii="Times New Roman" w:hAnsi="Times New Roman" w:cs="Times New Roman"/>
          <w:color w:val="auto"/>
          <w:sz w:val="28"/>
          <w:szCs w:val="28"/>
        </w:rPr>
        <w:t>уровень спортивной квалификации лиц, проходящих спортивную подготовку</w:t>
      </w:r>
      <w:r w:rsidR="00371BDE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D4E22" w:rsidRPr="00B21A02">
        <w:rPr>
          <w:rFonts w:ascii="Times New Roman" w:hAnsi="Times New Roman" w:cs="Times New Roman"/>
          <w:color w:val="auto"/>
          <w:sz w:val="28"/>
          <w:szCs w:val="28"/>
        </w:rPr>
        <w:t>по годам и этапам спортивной подготовки</w:t>
      </w:r>
      <w:r w:rsidR="00D44BC5" w:rsidRPr="00B21A0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1374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CFA2C13" w14:textId="77777777" w:rsidR="00317738" w:rsidRPr="00317738" w:rsidRDefault="00317738" w:rsidP="00317738">
      <w:pPr>
        <w:pStyle w:val="aff2"/>
        <w:widowControl w:val="0"/>
        <w:numPr>
          <w:ilvl w:val="1"/>
          <w:numId w:val="2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101714242"/>
      <w:bookmarkStart w:id="6" w:name="_Hlk109829301"/>
      <w:bookmarkEnd w:id="4"/>
      <w:r w:rsidRPr="00317738">
        <w:rPr>
          <w:rFonts w:ascii="Times New Roman" w:hAnsi="Times New Roman" w:cs="Times New Roman"/>
          <w:color w:val="auto"/>
          <w:sz w:val="28"/>
          <w:szCs w:val="28"/>
        </w:rPr>
        <w:t xml:space="preserve">Рабочую программу по виду спорта (спортивной дисциплине), </w:t>
      </w:r>
      <w:bookmarkEnd w:id="5"/>
      <w:r w:rsidRPr="00317738">
        <w:rPr>
          <w:rFonts w:ascii="Times New Roman" w:hAnsi="Times New Roman" w:cs="Times New Roman"/>
          <w:color w:val="auto"/>
          <w:sz w:val="28"/>
          <w:szCs w:val="28"/>
        </w:rPr>
        <w:t>состоящую из программного материала</w:t>
      </w:r>
      <w:r w:rsidRPr="00317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738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Pr="00317738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bookmarkEnd w:id="6"/>
    <w:p w14:paraId="562F33FE" w14:textId="34A7F46E" w:rsidR="00BF3ADE" w:rsidRPr="00B21A02" w:rsidRDefault="007E085F" w:rsidP="00250377">
      <w:pPr>
        <w:pStyle w:val="aff2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Условия реализации дополнительной образовательной программы спортивной подготовки</w:t>
      </w:r>
      <w:r w:rsidR="002B6D88" w:rsidRPr="00B21A02">
        <w:rPr>
          <w:rFonts w:ascii="Times New Roman" w:hAnsi="Times New Roman" w:cs="Times New Roman"/>
          <w:sz w:val="28"/>
          <w:szCs w:val="28"/>
        </w:rPr>
        <w:t>, включа</w:t>
      </w:r>
      <w:r w:rsidR="009F55F5" w:rsidRPr="00B21A02">
        <w:rPr>
          <w:rFonts w:ascii="Times New Roman" w:hAnsi="Times New Roman" w:cs="Times New Roman"/>
          <w:sz w:val="28"/>
          <w:szCs w:val="28"/>
        </w:rPr>
        <w:t>ющие</w:t>
      </w:r>
      <w:r w:rsidR="002B6D88" w:rsidRPr="00B21A02">
        <w:rPr>
          <w:rFonts w:ascii="Times New Roman" w:hAnsi="Times New Roman" w:cs="Times New Roman"/>
          <w:sz w:val="28"/>
          <w:szCs w:val="28"/>
        </w:rPr>
        <w:t xml:space="preserve"> </w:t>
      </w:r>
      <w:r w:rsidR="002B6D88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BF3ADE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атериально-техническ</w:t>
      </w:r>
      <w:r w:rsidR="002B6D88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ие,</w:t>
      </w:r>
      <w:r w:rsidR="00BF3ADE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кадров</w:t>
      </w:r>
      <w:r w:rsidR="002B6D88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  <w:r w:rsidR="00BF3ADE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42F72" w:rsidRPr="00B21A02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2B6D88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и информационно-методические</w:t>
      </w:r>
      <w:r w:rsidR="009F55F5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условия</w:t>
      </w:r>
      <w:r w:rsidR="002B6D88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bookmarkEnd w:id="0"/>
    <w:p w14:paraId="0FCDBE86" w14:textId="77777777" w:rsidR="004D4E22" w:rsidRPr="00B21A02" w:rsidRDefault="004D4E2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0EA80E" w14:textId="2A6FC5A8" w:rsidR="00DF263C" w:rsidRPr="00B21A02" w:rsidRDefault="00DB1449" w:rsidP="00250377">
      <w:pPr>
        <w:pStyle w:val="aff2"/>
        <w:widowControl w:val="0"/>
        <w:numPr>
          <w:ilvl w:val="0"/>
          <w:numId w:val="23"/>
        </w:numPr>
        <w:autoSpaceDE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Hlk91061905"/>
      <w:proofErr w:type="gramStart"/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физической подготовки и </w:t>
      </w:r>
      <w:r w:rsidR="008D1A72"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иные </w:t>
      </w:r>
      <w:r w:rsidR="00276146" w:rsidRPr="00B21A02">
        <w:rPr>
          <w:rFonts w:ascii="Times New Roman" w:hAnsi="Times New Roman" w:cs="Times New Roman"/>
          <w:b/>
          <w:bCs/>
          <w:sz w:val="28"/>
          <w:szCs w:val="28"/>
        </w:rPr>
        <w:t>спортивны</w:t>
      </w:r>
      <w:r w:rsidR="008D1A72" w:rsidRPr="00B21A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76146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</w:t>
      </w:r>
      <w:r w:rsidR="008D1A72" w:rsidRPr="00B21A0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76146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подготовку, особенностей вида спорта «</w:t>
      </w:r>
      <w:r w:rsidR="00334D34" w:rsidRPr="00B21A02">
        <w:rPr>
          <w:rFonts w:ascii="Times New Roman" w:hAnsi="Times New Roman" w:cs="Times New Roman"/>
          <w:b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>» (спортивных дисциплин</w:t>
      </w:r>
      <w:r w:rsidR="00F37E99" w:rsidRPr="00F37E99">
        <w:rPr>
          <w:rFonts w:ascii="Times New Roman" w:hAnsi="Times New Roman" w:cs="Times New Roman"/>
          <w:b/>
          <w:color w:val="auto"/>
          <w:sz w:val="28"/>
          <w:szCs w:val="28"/>
        </w:rPr>
        <w:t>),</w:t>
      </w:r>
      <w:r w:rsidR="0073189B" w:rsidRPr="00B21A02">
        <w:rPr>
          <w:b/>
        </w:rPr>
        <w:t xml:space="preserve"> </w:t>
      </w:r>
      <w:r w:rsidR="0073189B" w:rsidRPr="00B21A02"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 (спортивные разряды и спортивные звания)</w:t>
      </w:r>
      <w:proofErr w:type="gramEnd"/>
    </w:p>
    <w:bookmarkEnd w:id="7"/>
    <w:p w14:paraId="59521B84" w14:textId="77777777" w:rsidR="0073189B" w:rsidRPr="00B21A02" w:rsidRDefault="0073189B" w:rsidP="0025037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68FAA" w14:textId="620C2611" w:rsidR="00DF263C" w:rsidRPr="00B21A02" w:rsidRDefault="00002CEF" w:rsidP="002503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2</w:t>
      </w:r>
      <w:r w:rsidR="00DB1449" w:rsidRPr="00B21A02">
        <w:rPr>
          <w:rFonts w:ascii="Times New Roman" w:hAnsi="Times New Roman" w:cs="Times New Roman"/>
          <w:sz w:val="28"/>
          <w:szCs w:val="28"/>
        </w:rPr>
        <w:t>.</w:t>
      </w:r>
      <w:r w:rsidR="00CB3E09" w:rsidRPr="00B21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449" w:rsidRPr="00B21A02"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</w:t>
      </w:r>
      <w:r w:rsidR="008D1A72" w:rsidRPr="00B21A02">
        <w:rPr>
          <w:rFonts w:ascii="Times New Roman" w:hAnsi="Times New Roman" w:cs="Times New Roman"/>
          <w:sz w:val="28"/>
          <w:szCs w:val="28"/>
        </w:rPr>
        <w:t>е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D1A72" w:rsidRPr="00B21A02">
        <w:rPr>
          <w:rFonts w:ascii="Times New Roman" w:hAnsi="Times New Roman" w:cs="Times New Roman"/>
          <w:sz w:val="28"/>
          <w:szCs w:val="28"/>
        </w:rPr>
        <w:t>ы</w:t>
      </w:r>
      <w:r w:rsidR="006010AD" w:rsidRPr="00B21A02">
        <w:rPr>
          <w:rFonts w:ascii="Times New Roman" w:hAnsi="Times New Roman" w:cs="Times New Roman"/>
          <w:sz w:val="28"/>
          <w:szCs w:val="28"/>
        </w:rPr>
        <w:t xml:space="preserve"> лиц</w:t>
      </w:r>
      <w:r w:rsidR="006010AD" w:rsidRPr="00B21A02">
        <w:rPr>
          <w:rFonts w:ascii="Times New Roman" w:hAnsi="Times New Roman" w:cs="Times New Roman"/>
          <w:color w:val="auto"/>
          <w:sz w:val="28"/>
          <w:szCs w:val="28"/>
        </w:rPr>
        <w:t>, проходящих спортивную подготовку (далее – обучающиеся)</w:t>
      </w:r>
      <w:r w:rsidR="00C76D28" w:rsidRPr="00B21A0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10AD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на этапах спортивной подготовки, </w:t>
      </w:r>
      <w:r w:rsidR="006B4932" w:rsidRPr="00B21A02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таких лиц (спортивные разряды </w:t>
      </w:r>
      <w:r w:rsidR="006010AD" w:rsidRPr="00B21A02">
        <w:rPr>
          <w:rFonts w:ascii="Times New Roman" w:hAnsi="Times New Roman" w:cs="Times New Roman"/>
          <w:sz w:val="28"/>
          <w:szCs w:val="28"/>
        </w:rPr>
        <w:br/>
      </w:r>
      <w:r w:rsidR="006B4932" w:rsidRPr="00B21A02">
        <w:rPr>
          <w:rFonts w:ascii="Times New Roman" w:hAnsi="Times New Roman" w:cs="Times New Roman"/>
          <w:sz w:val="28"/>
          <w:szCs w:val="28"/>
        </w:rPr>
        <w:t>и спортивные звания)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 учитывают их возраст, пол, а также особенности вида спорта </w:t>
      </w:r>
      <w:r w:rsidR="00AC056A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bCs/>
          <w:sz w:val="28"/>
          <w:szCs w:val="28"/>
        </w:rPr>
        <w:t>гребля на байдарках и каноэ</w:t>
      </w:r>
      <w:r w:rsidR="00AC056A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C056A" w:rsidRPr="00B21A02">
        <w:rPr>
          <w:b/>
        </w:rPr>
        <w:t xml:space="preserve"> </w:t>
      </w:r>
      <w:r w:rsidR="00DB1449" w:rsidRPr="00B21A02">
        <w:rPr>
          <w:rFonts w:ascii="Times New Roman" w:hAnsi="Times New Roman" w:cs="Times New Roman"/>
          <w:sz w:val="28"/>
          <w:szCs w:val="28"/>
        </w:rPr>
        <w:t>и включают:</w:t>
      </w:r>
      <w:proofErr w:type="gramEnd"/>
    </w:p>
    <w:p w14:paraId="36F23823" w14:textId="0A3C992B" w:rsidR="00DF263C" w:rsidRPr="00B21A02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2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.1. </w:t>
      </w:r>
      <w:r w:rsidR="00C309C1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Нормативы </w:t>
      </w:r>
      <w:r w:rsidR="00943FD7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общей </w:t>
      </w:r>
      <w:r w:rsidR="00C309C1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физической </w:t>
      </w:r>
      <w:r w:rsidR="00CD00DB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специальной физической </w:t>
      </w:r>
      <w:r w:rsidR="00C309C1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C309C1" w:rsidRPr="00B21A02">
        <w:rPr>
          <w:bCs/>
        </w:rPr>
        <w:t xml:space="preserve"> </w:t>
      </w:r>
      <w:r w:rsidR="0001067C">
        <w:rPr>
          <w:bCs/>
        </w:rPr>
        <w:br/>
      </w:r>
      <w:r w:rsidR="00943FD7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 и перевода</w:t>
      </w:r>
      <w:r w:rsidR="000C1224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574E8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E574E8" w:rsidRPr="00B21A02">
        <w:rPr>
          <w:rFonts w:ascii="Times New Roman" w:hAnsi="Times New Roman" w:cs="Times New Roman"/>
          <w:bCs/>
          <w:sz w:val="28"/>
          <w:szCs w:val="28"/>
        </w:rPr>
        <w:t>этап</w:t>
      </w:r>
      <w:r w:rsidR="00C309C1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</w:t>
      </w:r>
      <w:r w:rsidR="00E86073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E86073" w:rsidRPr="00B21A02">
        <w:rPr>
          <w:bCs/>
        </w:rPr>
        <w:t xml:space="preserve"> </w:t>
      </w:r>
      <w:r w:rsidR="00C309C1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="00E86073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bCs/>
          <w:sz w:val="28"/>
          <w:szCs w:val="28"/>
        </w:rPr>
        <w:t xml:space="preserve">гребля </w:t>
      </w:r>
      <w:r w:rsidR="00272E4E">
        <w:rPr>
          <w:rFonts w:ascii="Times New Roman" w:hAnsi="Times New Roman" w:cs="Times New Roman"/>
          <w:bCs/>
          <w:sz w:val="28"/>
          <w:szCs w:val="28"/>
        </w:rPr>
        <w:br/>
      </w:r>
      <w:r w:rsidR="00334D34" w:rsidRPr="00B21A02">
        <w:rPr>
          <w:rFonts w:ascii="Times New Roman" w:hAnsi="Times New Roman" w:cs="Times New Roman"/>
          <w:bCs/>
          <w:sz w:val="28"/>
          <w:szCs w:val="28"/>
        </w:rPr>
        <w:t>на байдарках и каноэ</w:t>
      </w:r>
      <w:r w:rsidR="00E86073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="00FA3D2C" w:rsidRPr="00B21A0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№ </w:t>
      </w:r>
      <w:r w:rsidR="00812FFD" w:rsidRPr="00B21A02">
        <w:rPr>
          <w:rFonts w:ascii="Times New Roman" w:hAnsi="Times New Roman" w:cs="Times New Roman"/>
          <w:sz w:val="28"/>
          <w:szCs w:val="28"/>
        </w:rPr>
        <w:t>6</w:t>
      </w:r>
      <w:r w:rsidR="008C364D" w:rsidRPr="00B21A02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B21A02">
        <w:rPr>
          <w:rFonts w:ascii="Times New Roman" w:hAnsi="Times New Roman" w:cs="Times New Roman"/>
          <w:sz w:val="28"/>
          <w:szCs w:val="28"/>
        </w:rPr>
        <w:t>к ФССП).</w:t>
      </w:r>
    </w:p>
    <w:p w14:paraId="04445F29" w14:textId="34704437" w:rsidR="005A4755" w:rsidRPr="00B21A02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2</w:t>
      </w:r>
      <w:r w:rsidR="006C7B4A" w:rsidRPr="00B21A02">
        <w:rPr>
          <w:rFonts w:ascii="Times New Roman" w:hAnsi="Times New Roman" w:cs="Times New Roman"/>
          <w:sz w:val="28"/>
          <w:szCs w:val="28"/>
        </w:rPr>
        <w:t>.2.</w:t>
      </w:r>
      <w:r w:rsidR="006C7B4A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E577F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5E577F" w:rsidRPr="00B21A02">
        <w:rPr>
          <w:bCs/>
        </w:rPr>
        <w:t xml:space="preserve"> </w:t>
      </w:r>
      <w:r w:rsidR="008C364D" w:rsidRPr="00B21A02">
        <w:rPr>
          <w:bCs/>
        </w:rPr>
        <w:br/>
      </w:r>
      <w:r w:rsidR="005A4755" w:rsidRPr="00B21A02">
        <w:rPr>
          <w:rFonts w:ascii="Times New Roman" w:hAnsi="Times New Roman" w:cs="Times New Roman"/>
          <w:sz w:val="28"/>
          <w:szCs w:val="28"/>
        </w:rPr>
        <w:t xml:space="preserve">и </w:t>
      </w:r>
      <w:bookmarkStart w:id="8" w:name="_Hlk93487102"/>
      <w:r w:rsidR="00F81421" w:rsidRPr="00B21A02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="00F81421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8"/>
      <w:r w:rsidR="005E577F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</w:t>
      </w:r>
      <w:r w:rsidR="008C364D" w:rsidRPr="00B21A02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E0543F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 </w:t>
      </w:r>
      <w:r w:rsidR="005E577F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6C7B4A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учебно-тренировочн</w:t>
      </w:r>
      <w:r w:rsidR="005E577F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="006C7B4A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этап (этап спортивной специализации)</w:t>
      </w:r>
      <w:r w:rsidR="00E86073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виду спорта </w:t>
      </w:r>
      <w:r w:rsidR="00E86073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bCs/>
          <w:sz w:val="28"/>
          <w:szCs w:val="28"/>
        </w:rPr>
        <w:t>гребля на байдарках и каноэ</w:t>
      </w:r>
      <w:r w:rsidR="005E577F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E577F" w:rsidRPr="00B21A02">
        <w:rPr>
          <w:b/>
        </w:rPr>
        <w:t xml:space="preserve"> </w:t>
      </w:r>
      <w:r w:rsidR="005E577F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="006C7B4A" w:rsidRPr="00B21A0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2FFD" w:rsidRPr="00B21A02">
        <w:rPr>
          <w:rFonts w:ascii="Times New Roman" w:hAnsi="Times New Roman" w:cs="Times New Roman"/>
          <w:sz w:val="28"/>
          <w:szCs w:val="28"/>
        </w:rPr>
        <w:t>7</w:t>
      </w:r>
      <w:r w:rsidR="006C7B4A" w:rsidRPr="00B21A02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05606638" w14:textId="5B5A22D3" w:rsidR="00DF263C" w:rsidRPr="00B21A02" w:rsidRDefault="00002CEF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2</w:t>
      </w:r>
      <w:r w:rsidR="00DB1449" w:rsidRPr="00B21A02">
        <w:rPr>
          <w:rFonts w:ascii="Times New Roman" w:hAnsi="Times New Roman" w:cs="Times New Roman"/>
          <w:sz w:val="28"/>
          <w:szCs w:val="28"/>
        </w:rPr>
        <w:t>.</w:t>
      </w:r>
      <w:r w:rsidR="006C7B4A" w:rsidRPr="00B21A02">
        <w:rPr>
          <w:rFonts w:ascii="Times New Roman" w:hAnsi="Times New Roman" w:cs="Times New Roman"/>
          <w:sz w:val="28"/>
          <w:szCs w:val="28"/>
        </w:rPr>
        <w:t>3</w:t>
      </w:r>
      <w:r w:rsidR="00DB1449" w:rsidRPr="00B21A02">
        <w:rPr>
          <w:rFonts w:ascii="Times New Roman" w:hAnsi="Times New Roman" w:cs="Times New Roman"/>
          <w:sz w:val="28"/>
          <w:szCs w:val="28"/>
        </w:rPr>
        <w:t>.</w:t>
      </w:r>
      <w:r w:rsidR="00FD7771" w:rsidRPr="00B21A02">
        <w:rPr>
          <w:rFonts w:ascii="Times New Roman" w:hAnsi="Times New Roman" w:cs="Times New Roman"/>
          <w:sz w:val="28"/>
          <w:szCs w:val="28"/>
        </w:rPr>
        <w:t xml:space="preserve"> </w:t>
      </w:r>
      <w:r w:rsidR="00802BDA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B21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B21A02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="00802BDA" w:rsidRPr="00B2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BDA" w:rsidRPr="00B21A02">
        <w:rPr>
          <w:rFonts w:ascii="Times New Roman" w:hAnsi="Times New Roman" w:cs="Times New Roman"/>
          <w:sz w:val="28"/>
          <w:szCs w:val="28"/>
        </w:rPr>
        <w:t>у</w:t>
      </w:r>
      <w:r w:rsidR="00C309C1" w:rsidRPr="00B21A02">
        <w:rPr>
          <w:rFonts w:ascii="Times New Roman" w:hAnsi="Times New Roman" w:cs="Times New Roman"/>
          <w:sz w:val="28"/>
          <w:szCs w:val="28"/>
        </w:rPr>
        <w:t>ровень спортивной квалификации (спортивные разряды)</w:t>
      </w:r>
      <w:r w:rsidR="003306A2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BB2D91" w:rsidRPr="00B21A02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C309C1" w:rsidRPr="00B21A02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3306A2" w:rsidRPr="00B21A02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C309C1" w:rsidRPr="00B21A02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="003306A2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bCs/>
          <w:sz w:val="28"/>
          <w:szCs w:val="28"/>
        </w:rPr>
        <w:t>гребля на байдарках и каноэ</w:t>
      </w:r>
      <w:r w:rsidR="003306A2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B21A02">
        <w:rPr>
          <w:b/>
        </w:rPr>
        <w:t xml:space="preserve"> 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B21A02">
        <w:rPr>
          <w:rFonts w:ascii="Times New Roman" w:hAnsi="Times New Roman" w:cs="Times New Roman"/>
          <w:sz w:val="28"/>
          <w:szCs w:val="28"/>
        </w:rPr>
        <w:t>8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40F0362C" w14:textId="242EC46F" w:rsidR="00CA0A3A" w:rsidRPr="00B21A02" w:rsidRDefault="00002CEF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2</w:t>
      </w:r>
      <w:r w:rsidR="003306A2" w:rsidRPr="00B21A02">
        <w:rPr>
          <w:rFonts w:ascii="Times New Roman" w:hAnsi="Times New Roman" w:cs="Times New Roman"/>
          <w:sz w:val="28"/>
          <w:szCs w:val="28"/>
        </w:rPr>
        <w:t>.</w:t>
      </w:r>
      <w:r w:rsidR="00F81421" w:rsidRPr="00B21A02">
        <w:rPr>
          <w:rFonts w:ascii="Times New Roman" w:hAnsi="Times New Roman" w:cs="Times New Roman"/>
          <w:sz w:val="28"/>
          <w:szCs w:val="28"/>
        </w:rPr>
        <w:t>4</w:t>
      </w:r>
      <w:r w:rsidR="003306A2" w:rsidRPr="00B21A02">
        <w:rPr>
          <w:rFonts w:ascii="Times New Roman" w:hAnsi="Times New Roman" w:cs="Times New Roman"/>
          <w:sz w:val="28"/>
          <w:szCs w:val="28"/>
        </w:rPr>
        <w:t xml:space="preserve">. </w:t>
      </w:r>
      <w:r w:rsidR="00802BDA" w:rsidRPr="00B21A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B21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B21A02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802BDA" w:rsidRPr="00B21A02">
        <w:rPr>
          <w:rFonts w:ascii="Times New Roman" w:hAnsi="Times New Roman" w:cs="Times New Roman"/>
          <w:sz w:val="28"/>
          <w:szCs w:val="28"/>
        </w:rPr>
        <w:t>у</w:t>
      </w:r>
      <w:r w:rsidR="003306A2" w:rsidRPr="00B21A02">
        <w:rPr>
          <w:rFonts w:ascii="Times New Roman" w:hAnsi="Times New Roman" w:cs="Times New Roman"/>
          <w:sz w:val="28"/>
          <w:szCs w:val="28"/>
        </w:rPr>
        <w:t xml:space="preserve">ровень спортивной квалификации (спортивные </w:t>
      </w:r>
      <w:r w:rsidR="00F81421" w:rsidRPr="00B21A02">
        <w:rPr>
          <w:rFonts w:ascii="Times New Roman" w:hAnsi="Times New Roman" w:cs="Times New Roman"/>
          <w:sz w:val="28"/>
          <w:szCs w:val="28"/>
        </w:rPr>
        <w:t>звания</w:t>
      </w:r>
      <w:r w:rsidR="003306A2" w:rsidRPr="00B21A02">
        <w:rPr>
          <w:rFonts w:ascii="Times New Roman" w:hAnsi="Times New Roman" w:cs="Times New Roman"/>
          <w:sz w:val="28"/>
          <w:szCs w:val="28"/>
        </w:rPr>
        <w:t>)</w:t>
      </w:r>
      <w:r w:rsidR="003306A2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8C364D" w:rsidRPr="00B21A02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B21A0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перевода</w:t>
      </w:r>
      <w:r w:rsidR="003306A2" w:rsidRPr="00B21A02">
        <w:rPr>
          <w:rFonts w:ascii="Times New Roman" w:hAnsi="Times New Roman" w:cs="Times New Roman"/>
          <w:sz w:val="28"/>
          <w:szCs w:val="28"/>
        </w:rPr>
        <w:t xml:space="preserve"> на этап </w:t>
      </w:r>
      <w:r w:rsidR="005D52C7" w:rsidRPr="00B21A02">
        <w:rPr>
          <w:rFonts w:ascii="Times New Roman" w:hAnsi="Times New Roman" w:cs="Times New Roman"/>
          <w:sz w:val="28"/>
          <w:szCs w:val="28"/>
        </w:rPr>
        <w:t>высшего</w:t>
      </w:r>
      <w:r w:rsidR="003306A2" w:rsidRPr="00B21A02">
        <w:rPr>
          <w:rFonts w:ascii="Times New Roman" w:hAnsi="Times New Roman" w:cs="Times New Roman"/>
          <w:sz w:val="28"/>
          <w:szCs w:val="28"/>
        </w:rPr>
        <w:t xml:space="preserve"> спортивного мастерства по виду спорта </w:t>
      </w:r>
      <w:r w:rsidR="003306A2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bCs/>
          <w:sz w:val="28"/>
          <w:szCs w:val="28"/>
        </w:rPr>
        <w:t xml:space="preserve">гребля </w:t>
      </w:r>
      <w:r w:rsidR="00A63E1F">
        <w:rPr>
          <w:rFonts w:ascii="Times New Roman" w:hAnsi="Times New Roman" w:cs="Times New Roman"/>
          <w:bCs/>
          <w:sz w:val="28"/>
          <w:szCs w:val="28"/>
        </w:rPr>
        <w:br/>
      </w:r>
      <w:r w:rsidR="00334D34" w:rsidRPr="00B21A02">
        <w:rPr>
          <w:rFonts w:ascii="Times New Roman" w:hAnsi="Times New Roman" w:cs="Times New Roman"/>
          <w:bCs/>
          <w:sz w:val="28"/>
          <w:szCs w:val="28"/>
        </w:rPr>
        <w:t>на байдарках и каноэ</w:t>
      </w:r>
      <w:r w:rsidR="003306A2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B21A02">
        <w:rPr>
          <w:b/>
        </w:rPr>
        <w:t xml:space="preserve"> </w:t>
      </w:r>
      <w:r w:rsidR="003306A2" w:rsidRPr="00B21A0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B21A02">
        <w:rPr>
          <w:rFonts w:ascii="Times New Roman" w:hAnsi="Times New Roman" w:cs="Times New Roman"/>
          <w:sz w:val="28"/>
          <w:szCs w:val="28"/>
        </w:rPr>
        <w:t>9</w:t>
      </w:r>
      <w:r w:rsidR="003306A2" w:rsidRPr="00B21A02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3FF6B953" w14:textId="77777777" w:rsidR="000C1224" w:rsidRPr="00B21A02" w:rsidRDefault="000C1224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05F74" w14:textId="0A6F9922" w:rsidR="00DF263C" w:rsidRPr="00B21A02" w:rsidRDefault="00DB1449" w:rsidP="00250377">
      <w:pPr>
        <w:widowControl w:val="0"/>
        <w:numPr>
          <w:ilvl w:val="0"/>
          <w:numId w:val="23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участию лиц, проходящих спортивную</w:t>
      </w:r>
      <w:r w:rsidRPr="00B21A02">
        <w:rPr>
          <w:b/>
        </w:rPr>
        <w:t xml:space="preserve"> 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подготовку, 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B21A02">
        <w:rPr>
          <w:b/>
        </w:rPr>
        <w:t xml:space="preserve"> 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соревнованиях, предусмотренных </w:t>
      </w:r>
      <w:r w:rsidRPr="00B21A02">
        <w:rPr>
          <w:b/>
        </w:rPr>
        <w:br/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B21A02">
        <w:rPr>
          <w:b/>
        </w:rPr>
        <w:t xml:space="preserve"> 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</w:t>
      </w:r>
      <w:r w:rsidR="002A76BD"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дополнительной образовательной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программой спортивной подготовки по виду спорта </w:t>
      </w:r>
      <w:r w:rsidR="00E574E8" w:rsidRPr="00B21A02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b/>
          <w:color w:val="auto"/>
          <w:sz w:val="28"/>
          <w:szCs w:val="28"/>
        </w:rPr>
        <w:t>гребля на байдарках и каноэ</w:t>
      </w:r>
      <w:r w:rsidR="00E574E8" w:rsidRPr="00B21A0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21AF7AE" w14:textId="77777777" w:rsidR="00AD3168" w:rsidRPr="00B21A02" w:rsidRDefault="00AD3168" w:rsidP="00250377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8625409" w14:textId="33D88150" w:rsidR="00280E81" w:rsidRPr="00B21A02" w:rsidRDefault="00002CEF" w:rsidP="00250377">
      <w:pPr>
        <w:widowControl w:val="0"/>
        <w:autoSpaceDE w:val="0"/>
        <w:spacing w:after="0" w:line="240" w:lineRule="auto"/>
        <w:ind w:firstLine="709"/>
        <w:jc w:val="both"/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364D" w:rsidRPr="00B21A0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участию в спортивных соревнованиях </w:t>
      </w:r>
      <w:r w:rsidR="0073189B" w:rsidRPr="00B21A02">
        <w:rPr>
          <w:rFonts w:ascii="Times New Roman" w:hAnsi="Times New Roman" w:cs="Times New Roman"/>
          <w:color w:val="auto"/>
          <w:sz w:val="28"/>
          <w:szCs w:val="28"/>
        </w:rPr>
        <w:t>обучающи</w:t>
      </w:r>
      <w:r w:rsidR="002962E1" w:rsidRPr="00B21A02">
        <w:rPr>
          <w:rFonts w:ascii="Times New Roman" w:hAnsi="Times New Roman" w:cs="Times New Roman"/>
          <w:color w:val="auto"/>
          <w:sz w:val="28"/>
          <w:szCs w:val="28"/>
        </w:rPr>
        <w:t>хся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A686D8F" w14:textId="6D8DFDC2" w:rsidR="00DF263C" w:rsidRPr="00B21A02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B21A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B21A02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B21A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3189B" w:rsidRPr="00B21A02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B21A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21A02">
        <w:rPr>
          <w:rFonts w:ascii="Times New Roman" w:hAnsi="Times New Roman" w:cs="Times New Roman"/>
          <w:color w:val="auto"/>
          <w:sz w:val="28"/>
          <w:szCs w:val="28"/>
        </w:rPr>
        <w:t>положениям (регламентам) об офици</w:t>
      </w:r>
      <w:r w:rsidR="005D55FB" w:rsidRPr="00B21A02">
        <w:rPr>
          <w:rFonts w:ascii="Times New Roman" w:hAnsi="Times New Roman" w:cs="Times New Roman"/>
          <w:color w:val="auto"/>
          <w:sz w:val="28"/>
          <w:szCs w:val="28"/>
        </w:rPr>
        <w:t>альных спортивных соревнованиях</w:t>
      </w:r>
      <w:r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Единой всероссийской спортивной классификации и правилам вида спорта </w:t>
      </w:r>
      <w:r w:rsidR="00E574E8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гребля на байдарках и каноэ</w:t>
      </w:r>
      <w:r w:rsidR="00E574E8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B21A0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1C837C7" w14:textId="7A42CC29" w:rsidR="00DF263C" w:rsidRPr="00B21A02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</w:t>
      </w:r>
      <w:r w:rsidR="005D55FB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аключения о допуске к участию </w:t>
      </w:r>
      <w:r w:rsidRPr="00B21A02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соревнованиях;</w:t>
      </w:r>
    </w:p>
    <w:p w14:paraId="19108724" w14:textId="77777777" w:rsidR="00DF263C" w:rsidRPr="00B21A02" w:rsidRDefault="00DB1449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2A1D2C3F" w14:textId="125F8EA0" w:rsidR="00DF263C" w:rsidRPr="00B21A02" w:rsidRDefault="00002CEF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C364D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914C2A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 w:rsidR="00A37720" w:rsidRPr="00B21A02">
        <w:rPr>
          <w:rFonts w:ascii="Times New Roman" w:hAnsi="Times New Roman" w:cs="Times New Roman"/>
          <w:sz w:val="28"/>
          <w:szCs w:val="28"/>
        </w:rPr>
        <w:t>реализующ</w:t>
      </w:r>
      <w:r w:rsidR="00914C2A" w:rsidRPr="00B21A02">
        <w:rPr>
          <w:rFonts w:ascii="Times New Roman" w:hAnsi="Times New Roman" w:cs="Times New Roman"/>
          <w:sz w:val="28"/>
          <w:szCs w:val="28"/>
        </w:rPr>
        <w:t>ая</w:t>
      </w:r>
      <w:r w:rsidR="00A37720" w:rsidRPr="00B21A02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</w:t>
      </w:r>
      <w:r w:rsidR="0037225E" w:rsidRPr="00B21A0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обучающегося </w:t>
      </w:r>
      <w:r w:rsidR="00E43AC4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и лиц, осуществляющих спортивную подготовку, 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на спортивные соревнования </w:t>
      </w:r>
      <w:r w:rsidR="00914C2A" w:rsidRPr="00B21A02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B21A02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</w:t>
      </w:r>
      <w:r w:rsidR="003B5C02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план</w:t>
      </w:r>
      <w:r w:rsidR="00914C2A" w:rsidRPr="00B21A0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B5C02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физкультурных и спортивных мероприятий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5C02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формируемо</w:t>
      </w:r>
      <w:r w:rsidR="002962E1" w:rsidRPr="00B21A02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3B5C02" w:rsidRPr="00B21A02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B21A02">
        <w:rPr>
          <w:rFonts w:ascii="Times New Roman" w:hAnsi="Times New Roman" w:cs="Times New Roman"/>
          <w:color w:val="auto"/>
          <w:sz w:val="28"/>
          <w:szCs w:val="28"/>
        </w:rPr>
        <w:br/>
      </w:r>
      <w:r w:rsidR="00914C2A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574E8" w:rsidRPr="00B21A02">
        <w:rPr>
          <w:rFonts w:ascii="Times New Roman" w:hAnsi="Times New Roman" w:cs="Times New Roman"/>
          <w:color w:val="auto"/>
          <w:sz w:val="28"/>
          <w:szCs w:val="28"/>
        </w:rPr>
        <w:t>с Единым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</w:t>
      </w:r>
      <w:r w:rsidR="00914C2A" w:rsidRPr="00B21A02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 w:rsidR="00914C2A" w:rsidRPr="00B21A02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межрегиональных, всероссийских </w:t>
      </w:r>
      <w:r w:rsidR="00A10D15" w:rsidRPr="00B21A02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и международных физкультурных мероприятий и </w:t>
      </w:r>
      <w:r w:rsidR="00CA5567" w:rsidRPr="00B21A02">
        <w:rPr>
          <w:rFonts w:ascii="Times New Roman" w:hAnsi="Times New Roman" w:cs="Times New Roman"/>
          <w:color w:val="auto"/>
          <w:sz w:val="28"/>
          <w:szCs w:val="28"/>
        </w:rPr>
        <w:t>спортивных мероприятий,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B21A02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9" w:name="_Hlk54966573"/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9"/>
      <w:proofErr w:type="gramEnd"/>
    </w:p>
    <w:p w14:paraId="02375931" w14:textId="77777777" w:rsidR="00AB665B" w:rsidRPr="00B21A02" w:rsidRDefault="00AB665B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F48AF" w14:textId="5880B444" w:rsidR="002A76BD" w:rsidRPr="00B21A02" w:rsidRDefault="00DB1449" w:rsidP="00250377">
      <w:pPr>
        <w:pStyle w:val="aff2"/>
        <w:widowControl w:val="0"/>
        <w:numPr>
          <w:ilvl w:val="0"/>
          <w:numId w:val="23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</w:t>
      </w:r>
      <w:r w:rsidR="002A76BD"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прохождения 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>спортивной</w:t>
      </w:r>
      <w:r w:rsidRPr="00B21A02">
        <w:rPr>
          <w:b/>
        </w:rPr>
        <w:t xml:space="preserve"> 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 w:rsidR="002A76BD" w:rsidRPr="00B21A02"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612434E5" w14:textId="7276DA51" w:rsidR="00DF263C" w:rsidRPr="00B21A02" w:rsidRDefault="00DF263C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510212" w14:textId="79D0D282" w:rsidR="00E86AD1" w:rsidRPr="00317738" w:rsidRDefault="00E86AD1" w:rsidP="00E66130">
      <w:pPr>
        <w:pStyle w:val="aff2"/>
        <w:widowControl w:val="0"/>
        <w:numPr>
          <w:ilvl w:val="0"/>
          <w:numId w:val="39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34C45" w:rsidRPr="00B21A02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234C45" w:rsidRPr="00B21A02">
        <w:t xml:space="preserve"> </w:t>
      </w:r>
      <w:r w:rsidR="00234C45" w:rsidRPr="00B21A02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234C45" w:rsidRPr="00B21A02"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 w:rsidR="005D55FB" w:rsidRPr="00B21A02">
        <w:rPr>
          <w:rFonts w:ascii="Times New Roman" w:hAnsi="Times New Roman" w:cs="Times New Roman"/>
          <w:sz w:val="28"/>
          <w:szCs w:val="28"/>
        </w:rPr>
        <w:br/>
      </w:r>
      <w:r w:rsidR="00234C45" w:rsidRPr="00B21A02">
        <w:rPr>
          <w:rFonts w:ascii="Times New Roman" w:hAnsi="Times New Roman" w:cs="Times New Roman"/>
          <w:sz w:val="28"/>
          <w:szCs w:val="28"/>
        </w:rPr>
        <w:t>к</w:t>
      </w:r>
      <w:r w:rsidRPr="00B21A02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4C45" w:rsidRPr="00B21A02">
        <w:rPr>
          <w:rFonts w:ascii="Times New Roman" w:hAnsi="Times New Roman" w:cs="Times New Roman"/>
          <w:sz w:val="28"/>
          <w:szCs w:val="28"/>
        </w:rPr>
        <w:t xml:space="preserve">ам </w:t>
      </w:r>
      <w:r w:rsidRPr="00B21A02">
        <w:rPr>
          <w:rFonts w:ascii="Times New Roman" w:hAnsi="Times New Roman" w:cs="Times New Roman"/>
          <w:sz w:val="28"/>
          <w:szCs w:val="28"/>
        </w:rPr>
        <w:t xml:space="preserve">спортивной подготовки должны соответствовать </w:t>
      </w:r>
      <w:r w:rsidR="00234C45" w:rsidRPr="00B21A02">
        <w:rPr>
          <w:rFonts w:ascii="Times New Roman" w:hAnsi="Times New Roman" w:cs="Times New Roman"/>
          <w:sz w:val="28"/>
          <w:szCs w:val="28"/>
        </w:rPr>
        <w:t xml:space="preserve">целям, </w:t>
      </w:r>
      <w:r w:rsidRPr="00B21A02">
        <w:rPr>
          <w:rFonts w:ascii="Times New Roman" w:hAnsi="Times New Roman" w:cs="Times New Roman"/>
          <w:sz w:val="28"/>
          <w:szCs w:val="28"/>
        </w:rPr>
        <w:t xml:space="preserve">поставленным </w:t>
      </w:r>
      <w:r w:rsidR="00234C45" w:rsidRPr="00317738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5A2536" w:rsidRPr="00317738">
        <w:rPr>
          <w:rFonts w:ascii="Times New Roman" w:hAnsi="Times New Roman" w:cs="Times New Roman"/>
          <w:sz w:val="28"/>
          <w:szCs w:val="28"/>
        </w:rPr>
        <w:t>ой</w:t>
      </w:r>
      <w:r w:rsidR="00234C45" w:rsidRPr="00317738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317738">
        <w:rPr>
          <w:rFonts w:ascii="Times New Roman" w:hAnsi="Times New Roman" w:cs="Times New Roman"/>
          <w:sz w:val="28"/>
          <w:szCs w:val="28"/>
        </w:rPr>
        <w:t>.</w:t>
      </w:r>
    </w:p>
    <w:p w14:paraId="35A1A577" w14:textId="03344657" w:rsidR="00317738" w:rsidRPr="00317738" w:rsidRDefault="00317738" w:rsidP="00317738">
      <w:pPr>
        <w:pStyle w:val="aff2"/>
        <w:widowControl w:val="0"/>
        <w:numPr>
          <w:ilvl w:val="0"/>
          <w:numId w:val="39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09829335"/>
      <w:r w:rsidRPr="00317738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Pr="00317738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317738">
        <w:t xml:space="preserve"> </w:t>
      </w:r>
      <w:r w:rsidRPr="00317738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подготовки, </w:t>
      </w:r>
      <w:r w:rsidR="00A63E1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17738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по отдельным этапам спортивной подготовки, конкретизируются </w:t>
      </w:r>
      <w:r w:rsidR="00A63E1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17738">
        <w:rPr>
          <w:rFonts w:ascii="Times New Roman" w:hAnsi="Times New Roman" w:cs="Times New Roman"/>
          <w:color w:val="auto"/>
          <w:sz w:val="28"/>
          <w:szCs w:val="28"/>
        </w:rPr>
        <w:t xml:space="preserve">в примерной дополнительной образовательной программе спортивной подготовки, </w:t>
      </w:r>
      <w:r w:rsidR="00A63E1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17738">
        <w:rPr>
          <w:rFonts w:ascii="Times New Roman" w:hAnsi="Times New Roman" w:cs="Times New Roman"/>
          <w:color w:val="auto"/>
          <w:sz w:val="28"/>
          <w:szCs w:val="28"/>
        </w:rPr>
        <w:t>и направлены:</w:t>
      </w:r>
    </w:p>
    <w:p w14:paraId="15558E64" w14:textId="77777777" w:rsidR="00317738" w:rsidRPr="00317738" w:rsidRDefault="00317738" w:rsidP="00317738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0E4442BC" w14:textId="77777777" w:rsidR="00317738" w:rsidRPr="00317738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317738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6BC0E6CF" w14:textId="7B4CFD19" w:rsidR="00317738" w:rsidRPr="00317738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317738">
        <w:rPr>
          <w:rFonts w:ascii="Times New Roman" w:hAnsi="Times New Roman" w:cs="Times New Roman"/>
          <w:sz w:val="28"/>
          <w:szCs w:val="28"/>
        </w:rPr>
        <w:br/>
        <w:t>в том числе о виде спорта «</w:t>
      </w:r>
      <w:r w:rsidRPr="00317738">
        <w:rPr>
          <w:rFonts w:ascii="Times New Roman" w:hAnsi="Times New Roman" w:cs="Times New Roman"/>
          <w:bCs/>
          <w:sz w:val="28"/>
          <w:szCs w:val="28"/>
        </w:rPr>
        <w:t>гребля на байдарках и каноэ</w:t>
      </w:r>
      <w:r w:rsidRPr="00317738">
        <w:rPr>
          <w:rFonts w:ascii="Times New Roman" w:hAnsi="Times New Roman" w:cs="Times New Roman"/>
          <w:sz w:val="28"/>
          <w:szCs w:val="28"/>
        </w:rPr>
        <w:t>»;</w:t>
      </w:r>
    </w:p>
    <w:p w14:paraId="62637C19" w14:textId="091E4B60" w:rsidR="00317738" w:rsidRPr="00317738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</w:t>
      </w:r>
      <w:r w:rsidRPr="00317738">
        <w:rPr>
          <w:rFonts w:ascii="Times New Roman" w:hAnsi="Times New Roman" w:cs="Times New Roman"/>
          <w:bCs/>
          <w:sz w:val="28"/>
          <w:szCs w:val="28"/>
        </w:rPr>
        <w:t>гребля на байдарках и каноэ</w:t>
      </w:r>
      <w:r w:rsidRPr="00317738">
        <w:rPr>
          <w:rFonts w:ascii="Times New Roman" w:hAnsi="Times New Roman" w:cs="Times New Roman"/>
          <w:sz w:val="28"/>
          <w:szCs w:val="28"/>
        </w:rPr>
        <w:t>»;</w:t>
      </w:r>
    </w:p>
    <w:p w14:paraId="1D9CB050" w14:textId="77777777" w:rsidR="00317738" w:rsidRPr="00317738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lastRenderedPageBreak/>
        <w:t>повышение уровня физической подготовленности и всестороннее гармоничное развитие физических качеств;</w:t>
      </w:r>
    </w:p>
    <w:p w14:paraId="5D77258D" w14:textId="77777777" w:rsidR="00317738" w:rsidRPr="00317738" w:rsidRDefault="00317738" w:rsidP="0031773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3EE87308" w14:textId="77777777" w:rsidR="00317738" w:rsidRPr="00317738" w:rsidRDefault="00317738" w:rsidP="00317738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7691C774" w14:textId="760A8AF1" w:rsidR="00317738" w:rsidRPr="00317738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</w:t>
      </w:r>
      <w:r w:rsidRPr="00317738">
        <w:rPr>
          <w:rFonts w:ascii="Times New Roman" w:hAnsi="Times New Roman" w:cs="Times New Roman"/>
          <w:bCs/>
          <w:sz w:val="28"/>
          <w:szCs w:val="28"/>
        </w:rPr>
        <w:t xml:space="preserve">гребля </w:t>
      </w:r>
      <w:r w:rsidRPr="00317738">
        <w:rPr>
          <w:rFonts w:ascii="Times New Roman" w:hAnsi="Times New Roman" w:cs="Times New Roman"/>
          <w:bCs/>
          <w:sz w:val="28"/>
          <w:szCs w:val="28"/>
        </w:rPr>
        <w:br/>
        <w:t xml:space="preserve">на </w:t>
      </w:r>
      <w:proofErr w:type="gramStart"/>
      <w:r w:rsidRPr="00317738">
        <w:rPr>
          <w:rFonts w:ascii="Times New Roman" w:hAnsi="Times New Roman" w:cs="Times New Roman"/>
          <w:bCs/>
          <w:sz w:val="28"/>
          <w:szCs w:val="28"/>
        </w:rPr>
        <w:t>байдарках</w:t>
      </w:r>
      <w:proofErr w:type="gramEnd"/>
      <w:r w:rsidRPr="00317738">
        <w:rPr>
          <w:rFonts w:ascii="Times New Roman" w:hAnsi="Times New Roman" w:cs="Times New Roman"/>
          <w:bCs/>
          <w:sz w:val="28"/>
          <w:szCs w:val="28"/>
        </w:rPr>
        <w:t xml:space="preserve"> и каноэ</w:t>
      </w:r>
      <w:r w:rsidRPr="00317738">
        <w:rPr>
          <w:rFonts w:ascii="Times New Roman" w:hAnsi="Times New Roman" w:cs="Times New Roman"/>
          <w:sz w:val="28"/>
          <w:szCs w:val="28"/>
        </w:rPr>
        <w:t>»;</w:t>
      </w:r>
    </w:p>
    <w:p w14:paraId="519DAD44" w14:textId="077B3520" w:rsidR="00317738" w:rsidRPr="00317738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317738">
        <w:rPr>
          <w:rFonts w:ascii="Times New Roman" w:hAnsi="Times New Roman" w:cs="Times New Roman"/>
          <w:sz w:val="28"/>
          <w:szCs w:val="28"/>
        </w:rPr>
        <w:t xml:space="preserve">разносторонней общей и специальной физической подготовленности, а также теоретической, технической, тактической </w:t>
      </w:r>
      <w:r w:rsidR="00A63E1F">
        <w:rPr>
          <w:rFonts w:ascii="Times New Roman" w:hAnsi="Times New Roman" w:cs="Times New Roman"/>
          <w:sz w:val="28"/>
          <w:szCs w:val="28"/>
        </w:rPr>
        <w:br/>
      </w:r>
      <w:r w:rsidRPr="00317738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</w:t>
      </w:r>
      <w:r w:rsidRPr="00317738">
        <w:rPr>
          <w:rFonts w:ascii="Times New Roman" w:hAnsi="Times New Roman" w:cs="Times New Roman"/>
          <w:bCs/>
          <w:sz w:val="28"/>
          <w:szCs w:val="28"/>
        </w:rPr>
        <w:t xml:space="preserve">гребля </w:t>
      </w:r>
      <w:r w:rsidRPr="00317738">
        <w:rPr>
          <w:rFonts w:ascii="Times New Roman" w:hAnsi="Times New Roman" w:cs="Times New Roman"/>
          <w:bCs/>
          <w:sz w:val="28"/>
          <w:szCs w:val="28"/>
        </w:rPr>
        <w:br/>
        <w:t>на байдарках и каноэ</w:t>
      </w:r>
      <w:proofErr w:type="gramEnd"/>
      <w:r w:rsidRPr="00317738">
        <w:rPr>
          <w:rFonts w:ascii="Times New Roman" w:hAnsi="Times New Roman" w:cs="Times New Roman"/>
          <w:sz w:val="28"/>
          <w:szCs w:val="28"/>
        </w:rPr>
        <w:t>»;</w:t>
      </w:r>
    </w:p>
    <w:p w14:paraId="290CFAEC" w14:textId="1CB1C4FA" w:rsidR="00317738" w:rsidRPr="00317738" w:rsidRDefault="00317738" w:rsidP="0031773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317738">
        <w:rPr>
          <w:rFonts w:ascii="Times New Roman" w:hAnsi="Times New Roman" w:cs="Times New Roman"/>
          <w:sz w:val="28"/>
          <w:szCs w:val="28"/>
        </w:rPr>
        <w:br/>
        <w:t>и формирование навыков соревновательной деятельности;</w:t>
      </w:r>
    </w:p>
    <w:p w14:paraId="7202F4D1" w14:textId="77777777" w:rsidR="00317738" w:rsidRPr="00317738" w:rsidRDefault="00317738" w:rsidP="00317738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7676E1E5" w14:textId="77777777" w:rsidR="00317738" w:rsidRPr="00317738" w:rsidRDefault="00317738" w:rsidP="00317738">
      <w:pPr>
        <w:pStyle w:val="aff2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49C504A7" w14:textId="77777777" w:rsidR="00317738" w:rsidRPr="00317738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26505B41" w14:textId="6ADE65B4" w:rsidR="00317738" w:rsidRPr="00317738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317738">
        <w:rPr>
          <w:rFonts w:ascii="Times New Roman" w:hAnsi="Times New Roman" w:cs="Times New Roman"/>
          <w:sz w:val="28"/>
          <w:szCs w:val="28"/>
        </w:rPr>
        <w:br/>
        <w:t>и совершенствование навыков в условиях соревновательной деятельности;</w:t>
      </w:r>
    </w:p>
    <w:p w14:paraId="73C98542" w14:textId="77777777" w:rsidR="00317738" w:rsidRPr="00317738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150A1B1B" w14:textId="77777777" w:rsidR="00317738" w:rsidRPr="00317738" w:rsidRDefault="00317738" w:rsidP="00317738">
      <w:pPr>
        <w:pStyle w:val="ConsPlusNonformat"/>
        <w:numPr>
          <w:ilvl w:val="1"/>
          <w:numId w:val="4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3FBEA477" w14:textId="1FFD25D9" w:rsidR="00317738" w:rsidRPr="00317738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 w:rsidRPr="00317738">
        <w:rPr>
          <w:rFonts w:ascii="Times New Roman" w:hAnsi="Times New Roman" w:cs="Times New Roman"/>
          <w:bCs/>
          <w:sz w:val="28"/>
          <w:szCs w:val="28"/>
        </w:rPr>
        <w:t>гребля на байдарках и каноэ</w:t>
      </w:r>
      <w:r w:rsidRPr="00317738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0FB831EA" w14:textId="77777777" w:rsidR="00317738" w:rsidRPr="00317738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и достижение </w:t>
      </w:r>
      <w:proofErr w:type="gramStart"/>
      <w:r w:rsidRPr="0031773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7738">
        <w:rPr>
          <w:rFonts w:ascii="Times New Roman" w:hAnsi="Times New Roman" w:cs="Times New Roman"/>
          <w:sz w:val="28"/>
          <w:szCs w:val="28"/>
        </w:rPr>
        <w:t xml:space="preserve"> высоких и стабильных спортивных результатов в условиях соревновательной деятельности;</w:t>
      </w:r>
    </w:p>
    <w:p w14:paraId="285F98D4" w14:textId="77777777" w:rsidR="00317738" w:rsidRPr="00184AEE" w:rsidRDefault="00317738" w:rsidP="003177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38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bookmarkEnd w:id="10"/>
    <w:p w14:paraId="369EB434" w14:textId="77777777" w:rsidR="00F501B0" w:rsidRPr="00B21A02" w:rsidRDefault="00F501B0" w:rsidP="00250377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2215E" w14:textId="104F3741" w:rsidR="00DF263C" w:rsidRPr="00B21A02" w:rsidRDefault="00DB1449" w:rsidP="00250377">
      <w:pPr>
        <w:pStyle w:val="aff2"/>
        <w:widowControl w:val="0"/>
        <w:numPr>
          <w:ilvl w:val="0"/>
          <w:numId w:val="23"/>
        </w:numPr>
        <w:autoSpaceDE w:val="0"/>
        <w:spacing w:after="0" w:line="240" w:lineRule="auto"/>
        <w:ind w:left="0" w:firstLine="283"/>
        <w:jc w:val="center"/>
        <w:rPr>
          <w:b/>
        </w:rPr>
      </w:pP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 w:rsidR="00987A15" w:rsidRPr="00B21A02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b/>
          <w:color w:val="auto"/>
          <w:sz w:val="28"/>
          <w:szCs w:val="28"/>
        </w:rPr>
        <w:t>гребля на байдарках и каноэ</w:t>
      </w:r>
      <w:r w:rsidR="00987A15" w:rsidRPr="00B21A0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746F3CE" w14:textId="77777777" w:rsidR="00DF263C" w:rsidRPr="00B21A02" w:rsidRDefault="00DF263C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6430BB" w14:textId="4FC7042A" w:rsidR="006F00B9" w:rsidRPr="00B21A02" w:rsidRDefault="00432399" w:rsidP="00E66130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</w:t>
      </w:r>
      <w:r w:rsidR="00D8165D" w:rsidRPr="00B21A02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Pr="00B21A02">
        <w:rPr>
          <w:rFonts w:ascii="Times New Roman" w:hAnsi="Times New Roman" w:cs="Times New Roman"/>
          <w:sz w:val="28"/>
          <w:szCs w:val="28"/>
        </w:rPr>
        <w:t>дисциплинам вид</w:t>
      </w:r>
      <w:r w:rsidR="002E4948" w:rsidRPr="00B21A02">
        <w:rPr>
          <w:rFonts w:ascii="Times New Roman" w:hAnsi="Times New Roman" w:cs="Times New Roman"/>
          <w:sz w:val="28"/>
          <w:szCs w:val="28"/>
        </w:rPr>
        <w:t>а</w:t>
      </w:r>
      <w:r w:rsidRPr="00B21A02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334D34" w:rsidRPr="00B21A02">
        <w:rPr>
          <w:rFonts w:ascii="Times New Roman" w:hAnsi="Times New Roman" w:cs="Times New Roman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 основаны </w:t>
      </w:r>
      <w:r w:rsidR="00566A0B" w:rsidRPr="00B21A02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на особенностях вида спорта «</w:t>
      </w:r>
      <w:r w:rsidR="00334D34" w:rsidRPr="00B21A02">
        <w:rPr>
          <w:rFonts w:ascii="Times New Roman" w:hAnsi="Times New Roman" w:cs="Times New Roman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>» и его спортивных дисциплин.</w:t>
      </w:r>
      <w:r w:rsidR="006F00B9" w:rsidRPr="00B21A02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 w:rsidR="00334D34" w:rsidRPr="00B21A02">
        <w:rPr>
          <w:rFonts w:ascii="Times New Roman" w:hAnsi="Times New Roman" w:cs="Times New Roman"/>
          <w:sz w:val="28"/>
          <w:szCs w:val="28"/>
        </w:rPr>
        <w:t xml:space="preserve">гребля на </w:t>
      </w:r>
      <w:proofErr w:type="gramStart"/>
      <w:r w:rsidR="00334D34" w:rsidRPr="00B21A02">
        <w:rPr>
          <w:rFonts w:ascii="Times New Roman" w:hAnsi="Times New Roman" w:cs="Times New Roman"/>
          <w:sz w:val="28"/>
          <w:szCs w:val="28"/>
        </w:rPr>
        <w:t>байдарках</w:t>
      </w:r>
      <w:proofErr w:type="gramEnd"/>
      <w:r w:rsidR="00334D34" w:rsidRPr="00B21A02">
        <w:rPr>
          <w:rFonts w:ascii="Times New Roman" w:hAnsi="Times New Roman" w:cs="Times New Roman"/>
          <w:sz w:val="28"/>
          <w:szCs w:val="28"/>
        </w:rPr>
        <w:t xml:space="preserve"> и каноэ</w:t>
      </w:r>
      <w:r w:rsidR="006F00B9" w:rsidRPr="00B21A02">
        <w:rPr>
          <w:rFonts w:ascii="Times New Roman" w:hAnsi="Times New Roman" w:cs="Times New Roman"/>
          <w:sz w:val="28"/>
          <w:szCs w:val="28"/>
        </w:rPr>
        <w:t>», по которым осуществляется спортивная подготовка.</w:t>
      </w:r>
      <w:r w:rsidR="00DE6DC5" w:rsidRPr="00B21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B1BB3" w14:textId="55B08624" w:rsidR="004A11E4" w:rsidRPr="00B21A02" w:rsidRDefault="00D8165D" w:rsidP="00250377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</w:t>
      </w:r>
      <w:r w:rsidR="00334D34" w:rsidRPr="00B21A02">
        <w:rPr>
          <w:rFonts w:ascii="Times New Roman" w:hAnsi="Times New Roman" w:cs="Times New Roman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>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</w:t>
      </w:r>
      <w:r w:rsidR="0082168D" w:rsidRPr="00B21A02">
        <w:rPr>
          <w:rFonts w:ascii="Times New Roman" w:hAnsi="Times New Roman" w:cs="Times New Roman"/>
          <w:sz w:val="28"/>
          <w:szCs w:val="28"/>
        </w:rPr>
        <w:t>ого плана</w:t>
      </w:r>
      <w:r w:rsidRPr="00B21A02">
        <w:rPr>
          <w:rFonts w:ascii="Times New Roman" w:hAnsi="Times New Roman" w:cs="Times New Roman"/>
          <w:sz w:val="28"/>
          <w:szCs w:val="28"/>
        </w:rPr>
        <w:t>.</w:t>
      </w:r>
    </w:p>
    <w:p w14:paraId="67657A77" w14:textId="70F09280" w:rsidR="004A11E4" w:rsidRPr="00B21A02" w:rsidRDefault="002E4948" w:rsidP="00250377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lastRenderedPageBreak/>
        <w:t xml:space="preserve">Для зачисления </w:t>
      </w:r>
      <w:r w:rsidR="00DF2675" w:rsidRPr="00B21A02">
        <w:rPr>
          <w:rFonts w:ascii="Times New Roman" w:hAnsi="Times New Roman" w:cs="Times New Roman"/>
          <w:sz w:val="28"/>
          <w:szCs w:val="28"/>
        </w:rPr>
        <w:t>на этап спортивной подготовки</w:t>
      </w:r>
      <w:r w:rsidR="000D7800" w:rsidRPr="00B21A02">
        <w:rPr>
          <w:rFonts w:ascii="Times New Roman" w:hAnsi="Times New Roman" w:cs="Times New Roman"/>
          <w:sz w:val="28"/>
          <w:szCs w:val="28"/>
        </w:rPr>
        <w:t xml:space="preserve"> лицо, желающее пройти спортивную подготовку</w:t>
      </w:r>
      <w:r w:rsidR="00DF2675" w:rsidRPr="00B21A02">
        <w:rPr>
          <w:rFonts w:ascii="Times New Roman" w:hAnsi="Times New Roman" w:cs="Times New Roman"/>
          <w:sz w:val="28"/>
          <w:szCs w:val="28"/>
        </w:rPr>
        <w:t xml:space="preserve">, </w:t>
      </w:r>
      <w:r w:rsidR="00DF2675" w:rsidRPr="00B21A02">
        <w:rPr>
          <w:rFonts w:ascii="Times New Roman" w:hAnsi="Times New Roman" w:cs="Times New Roman"/>
          <w:sz w:val="28"/>
          <w:szCs w:val="28"/>
          <w:lang w:eastAsia="ru-RU"/>
        </w:rPr>
        <w:t>должно достичь установленного возраста в календарный год зачисления на соответствующий этап спортивной подготовки.</w:t>
      </w:r>
    </w:p>
    <w:p w14:paraId="0BC8E008" w14:textId="038E7A6F" w:rsidR="008C4326" w:rsidRPr="00B21A02" w:rsidRDefault="003A7490" w:rsidP="00250377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A02">
        <w:rPr>
          <w:rFonts w:ascii="Times New Roman" w:hAnsi="Times New Roman" w:cs="Times New Roman"/>
          <w:sz w:val="28"/>
          <w:szCs w:val="28"/>
        </w:rPr>
        <w:t>Возраст обучающихся на</w:t>
      </w:r>
      <w:r w:rsidR="008C4326" w:rsidRPr="00B21A02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B21A02">
        <w:rPr>
          <w:rFonts w:ascii="Times New Roman" w:hAnsi="Times New Roman" w:cs="Times New Roman"/>
          <w:sz w:val="28"/>
          <w:szCs w:val="28"/>
        </w:rPr>
        <w:t xml:space="preserve">ах </w:t>
      </w:r>
      <w:r w:rsidR="008C4326" w:rsidRPr="00B21A02">
        <w:rPr>
          <w:rFonts w:ascii="Times New Roman" w:hAnsi="Times New Roman" w:cs="Times New Roman"/>
          <w:sz w:val="28"/>
          <w:szCs w:val="28"/>
        </w:rPr>
        <w:t xml:space="preserve">совершенствования спортивного мастерства и </w:t>
      </w:r>
      <w:r w:rsidR="00D83921" w:rsidRPr="00B21A02">
        <w:rPr>
          <w:rFonts w:ascii="Times New Roman" w:hAnsi="Times New Roman" w:cs="Times New Roman"/>
          <w:sz w:val="28"/>
          <w:szCs w:val="28"/>
        </w:rPr>
        <w:t xml:space="preserve">высшего спортивного мастерства </w:t>
      </w:r>
      <w:r w:rsidRPr="00B21A02">
        <w:rPr>
          <w:rFonts w:ascii="Times New Roman" w:hAnsi="Times New Roman" w:cs="Times New Roman"/>
          <w:sz w:val="28"/>
          <w:szCs w:val="28"/>
        </w:rPr>
        <w:t xml:space="preserve">не ограничивается </w:t>
      </w:r>
      <w:r w:rsidR="00D83921" w:rsidRPr="00B21A02">
        <w:rPr>
          <w:rFonts w:ascii="Times New Roman" w:hAnsi="Times New Roman" w:cs="Times New Roman"/>
          <w:sz w:val="28"/>
          <w:szCs w:val="28"/>
        </w:rPr>
        <w:t xml:space="preserve">при условии вхождения </w:t>
      </w:r>
      <w:r w:rsidRPr="00B21A02">
        <w:rPr>
          <w:rFonts w:ascii="Times New Roman" w:hAnsi="Times New Roman" w:cs="Times New Roman"/>
          <w:sz w:val="28"/>
          <w:szCs w:val="28"/>
        </w:rPr>
        <w:t xml:space="preserve">их </w:t>
      </w:r>
      <w:r w:rsidR="00D83921" w:rsidRPr="00B21A02">
        <w:rPr>
          <w:rFonts w:ascii="Times New Roman" w:hAnsi="Times New Roman" w:cs="Times New Roman"/>
          <w:sz w:val="28"/>
          <w:szCs w:val="28"/>
        </w:rPr>
        <w:t xml:space="preserve">в список кандидатов в спортивную сборную команду </w:t>
      </w:r>
      <w:r w:rsidRPr="00B21A02">
        <w:rPr>
          <w:rFonts w:ascii="Times New Roman" w:hAnsi="Times New Roman" w:cs="Times New Roman"/>
          <w:sz w:val="28"/>
          <w:szCs w:val="28"/>
        </w:rPr>
        <w:br/>
      </w:r>
      <w:r w:rsidR="002B598A" w:rsidRPr="00B21A02">
        <w:rPr>
          <w:rFonts w:ascii="Times New Roman" w:hAnsi="Times New Roman" w:cs="Times New Roman"/>
          <w:sz w:val="28"/>
          <w:szCs w:val="28"/>
        </w:rPr>
        <w:t>субъекта</w:t>
      </w:r>
      <w:r w:rsidR="00C92D12" w:rsidRPr="00B21A02">
        <w:rPr>
          <w:rFonts w:ascii="Times New Roman" w:hAnsi="Times New Roman" w:cs="Times New Roman"/>
          <w:sz w:val="28"/>
          <w:szCs w:val="28"/>
        </w:rPr>
        <w:t xml:space="preserve"> </w:t>
      </w:r>
      <w:r w:rsidR="00D83921" w:rsidRPr="00B21A02">
        <w:rPr>
          <w:rFonts w:ascii="Times New Roman" w:hAnsi="Times New Roman" w:cs="Times New Roman"/>
          <w:sz w:val="28"/>
          <w:szCs w:val="28"/>
        </w:rPr>
        <w:t>Российской Федерации по виду спорта «</w:t>
      </w:r>
      <w:r w:rsidR="00334D34" w:rsidRPr="00B21A02">
        <w:rPr>
          <w:rFonts w:ascii="Times New Roman" w:hAnsi="Times New Roman" w:cs="Times New Roman"/>
          <w:sz w:val="28"/>
          <w:szCs w:val="28"/>
        </w:rPr>
        <w:t>гребля на байдарках и каноэ</w:t>
      </w:r>
      <w:r w:rsidR="00D83921" w:rsidRPr="00B21A02">
        <w:rPr>
          <w:rFonts w:ascii="Times New Roman" w:hAnsi="Times New Roman" w:cs="Times New Roman"/>
          <w:sz w:val="28"/>
          <w:szCs w:val="28"/>
        </w:rPr>
        <w:t xml:space="preserve">» </w:t>
      </w:r>
      <w:r w:rsidR="00272E4E">
        <w:rPr>
          <w:rFonts w:ascii="Times New Roman" w:hAnsi="Times New Roman" w:cs="Times New Roman"/>
          <w:sz w:val="28"/>
          <w:szCs w:val="28"/>
        </w:rPr>
        <w:br/>
      </w:r>
      <w:r w:rsidR="00D83921" w:rsidRPr="00B21A02">
        <w:rPr>
          <w:rFonts w:ascii="Times New Roman" w:hAnsi="Times New Roman" w:cs="Times New Roman"/>
          <w:sz w:val="28"/>
          <w:szCs w:val="28"/>
        </w:rPr>
        <w:t xml:space="preserve">и участия в </w:t>
      </w:r>
      <w:r w:rsidR="00CD05FC" w:rsidRPr="00B21A02">
        <w:rPr>
          <w:rFonts w:ascii="Times New Roman" w:hAnsi="Times New Roman" w:cs="Times New Roman"/>
          <w:sz w:val="28"/>
          <w:szCs w:val="28"/>
        </w:rPr>
        <w:t>официальных спортивных</w:t>
      </w:r>
      <w:r w:rsidR="00D83921" w:rsidRPr="00B21A02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Pr="00B21A02">
        <w:rPr>
          <w:rFonts w:ascii="Times New Roman" w:hAnsi="Times New Roman" w:cs="Times New Roman"/>
          <w:sz w:val="28"/>
          <w:szCs w:val="28"/>
        </w:rPr>
        <w:t>по виду спорта «</w:t>
      </w:r>
      <w:r w:rsidR="00334D34" w:rsidRPr="00B21A02">
        <w:rPr>
          <w:rFonts w:ascii="Times New Roman" w:hAnsi="Times New Roman" w:cs="Times New Roman"/>
          <w:sz w:val="28"/>
          <w:szCs w:val="28"/>
        </w:rPr>
        <w:t xml:space="preserve">гребля </w:t>
      </w:r>
      <w:r w:rsidR="00A63E1F">
        <w:rPr>
          <w:rFonts w:ascii="Times New Roman" w:hAnsi="Times New Roman" w:cs="Times New Roman"/>
          <w:sz w:val="28"/>
          <w:szCs w:val="28"/>
        </w:rPr>
        <w:br/>
      </w:r>
      <w:r w:rsidR="00334D34" w:rsidRPr="00B21A02">
        <w:rPr>
          <w:rFonts w:ascii="Times New Roman" w:hAnsi="Times New Roman" w:cs="Times New Roman"/>
          <w:sz w:val="28"/>
          <w:szCs w:val="28"/>
        </w:rPr>
        <w:t>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 </w:t>
      </w:r>
      <w:r w:rsidR="00D83921" w:rsidRPr="00B21A02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F37E99">
        <w:rPr>
          <w:rFonts w:ascii="Times New Roman" w:hAnsi="Times New Roman" w:cs="Times New Roman"/>
          <w:sz w:val="28"/>
          <w:szCs w:val="28"/>
        </w:rPr>
        <w:t>уровня</w:t>
      </w:r>
      <w:r w:rsidR="00F37E99" w:rsidRPr="00F37E99">
        <w:rPr>
          <w:rFonts w:ascii="Times New Roman" w:hAnsi="Times New Roman" w:cs="Times New Roman"/>
          <w:sz w:val="28"/>
          <w:szCs w:val="28"/>
        </w:rPr>
        <w:t xml:space="preserve"> </w:t>
      </w:r>
      <w:r w:rsidR="00272E4E">
        <w:rPr>
          <w:rFonts w:ascii="Times New Roman" w:hAnsi="Times New Roman" w:cs="Times New Roman"/>
          <w:sz w:val="28"/>
          <w:szCs w:val="28"/>
        </w:rPr>
        <w:t>всероссийск</w:t>
      </w:r>
      <w:r w:rsidR="00F37E99">
        <w:rPr>
          <w:rFonts w:ascii="Times New Roman" w:hAnsi="Times New Roman" w:cs="Times New Roman"/>
          <w:sz w:val="28"/>
          <w:szCs w:val="28"/>
        </w:rPr>
        <w:t>их спортивных соревнований</w:t>
      </w:r>
      <w:r w:rsidR="00D83921" w:rsidRPr="00B21A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3D12609" w14:textId="261BBCE4" w:rsidR="00DF2675" w:rsidRPr="00B21A02" w:rsidRDefault="00DF2675" w:rsidP="00250377">
      <w:pPr>
        <w:pStyle w:val="ConsPlusNormal"/>
        <w:numPr>
          <w:ilvl w:val="0"/>
          <w:numId w:val="38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</w:t>
      </w:r>
      <w:r w:rsidR="00B95C23" w:rsidRPr="00B21A02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B21A02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8C4326" w:rsidRPr="00B21A02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 xml:space="preserve">а также условий проведения спортивных соревнований подготовка </w:t>
      </w:r>
      <w:r w:rsidR="00B95C23" w:rsidRPr="00B21A02">
        <w:rPr>
          <w:rFonts w:ascii="Times New Roman" w:hAnsi="Times New Roman" w:cs="Times New Roman"/>
          <w:sz w:val="28"/>
          <w:szCs w:val="28"/>
        </w:rPr>
        <w:t>обучающихся</w:t>
      </w:r>
      <w:r w:rsidRPr="00B21A02">
        <w:rPr>
          <w:rFonts w:ascii="Times New Roman" w:hAnsi="Times New Roman" w:cs="Times New Roman"/>
          <w:sz w:val="28"/>
          <w:szCs w:val="28"/>
        </w:rPr>
        <w:t xml:space="preserve"> осуществляется на основе обязательного соблюдения </w:t>
      </w:r>
      <w:r w:rsidR="00B95C23" w:rsidRPr="00B21A02">
        <w:rPr>
          <w:rFonts w:ascii="Times New Roman" w:hAnsi="Times New Roman" w:cs="Times New Roman"/>
          <w:sz w:val="28"/>
          <w:szCs w:val="28"/>
        </w:rPr>
        <w:t>требований</w:t>
      </w:r>
      <w:r w:rsidRPr="00B21A02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618AA" w:rsidRPr="00B21A02">
        <w:rPr>
          <w:rFonts w:ascii="Times New Roman" w:hAnsi="Times New Roman" w:cs="Times New Roman"/>
          <w:sz w:val="28"/>
          <w:szCs w:val="28"/>
        </w:rPr>
        <w:t>, учитывающих особенности осуществления спортивной подготовки по спортивным дисциплинам вида спорта «</w:t>
      </w:r>
      <w:r w:rsidR="00334D34" w:rsidRPr="00B21A02">
        <w:rPr>
          <w:rFonts w:ascii="Times New Roman" w:hAnsi="Times New Roman" w:cs="Times New Roman"/>
          <w:sz w:val="28"/>
          <w:szCs w:val="28"/>
        </w:rPr>
        <w:t>гребля на байдарках и каноэ</w:t>
      </w:r>
      <w:r w:rsidR="007618AA" w:rsidRPr="00B21A02">
        <w:rPr>
          <w:rFonts w:ascii="Times New Roman" w:hAnsi="Times New Roman" w:cs="Times New Roman"/>
          <w:sz w:val="28"/>
          <w:szCs w:val="28"/>
        </w:rPr>
        <w:t>»</w:t>
      </w:r>
      <w:r w:rsidRPr="00B21A02">
        <w:rPr>
          <w:rFonts w:ascii="Times New Roman" w:hAnsi="Times New Roman" w:cs="Times New Roman"/>
          <w:sz w:val="28"/>
          <w:szCs w:val="28"/>
        </w:rPr>
        <w:t>.</w:t>
      </w:r>
    </w:p>
    <w:p w14:paraId="3D1C27B4" w14:textId="77777777" w:rsidR="00A9355F" w:rsidRPr="00B21A02" w:rsidRDefault="00A9355F" w:rsidP="00250377">
      <w:pPr>
        <w:widowControl w:val="0"/>
        <w:pBdr>
          <w:top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7AC33C" w14:textId="2A347FB1" w:rsidR="006334D0" w:rsidRPr="00B21A02" w:rsidRDefault="00DB1449" w:rsidP="00250377">
      <w:pPr>
        <w:pStyle w:val="aff2"/>
        <w:widowControl w:val="0"/>
        <w:numPr>
          <w:ilvl w:val="0"/>
          <w:numId w:val="23"/>
        </w:numPr>
        <w:pBdr>
          <w:top w:val="none" w:sz="0" w:space="1" w:color="000000"/>
        </w:pBd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1" w:name="_Hlk522028169"/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</w:t>
      </w:r>
      <w:r w:rsidR="006334D0"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334D0" w:rsidRPr="00B21A02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 w:rsidR="006334D0" w:rsidRPr="00B21A02">
        <w:rPr>
          <w:rFonts w:ascii="Times New Roman" w:hAnsi="Times New Roman" w:cs="Times New Roman"/>
          <w:sz w:val="28"/>
          <w:szCs w:val="28"/>
        </w:rPr>
        <w:t xml:space="preserve"> </w:t>
      </w:r>
      <w:r w:rsidR="006334D0" w:rsidRPr="00B21A02">
        <w:rPr>
          <w:rFonts w:ascii="Times New Roman" w:hAnsi="Times New Roman" w:cs="Times New Roman"/>
          <w:b/>
          <w:sz w:val="28"/>
          <w:szCs w:val="28"/>
        </w:rPr>
        <w:t>и иным условиям</w:t>
      </w:r>
    </w:p>
    <w:bookmarkEnd w:id="11"/>
    <w:p w14:paraId="5AA09E73" w14:textId="77777777" w:rsidR="00DF263C" w:rsidRPr="00B21A02" w:rsidRDefault="00DF263C" w:rsidP="00250377">
      <w:pPr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1"/>
    <w:p w14:paraId="5EEB90D2" w14:textId="1E3EAC33" w:rsidR="00DF263C" w:rsidRPr="00B21A02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C4326" w:rsidRPr="00B21A0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1D6571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4D2F" w:rsidRPr="00B21A02"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 w:rsidR="001D6571" w:rsidRPr="00B21A0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должны обеспечить соблюдение требований </w:t>
      </w:r>
      <w:r w:rsidR="00B5328B" w:rsidRPr="00B21A0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кадр</w:t>
      </w:r>
      <w:r w:rsidR="00B5328B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овым </w:t>
      </w:r>
      <w:r w:rsidR="00A63E1F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B21A0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</w:t>
      </w:r>
      <w:r w:rsidR="00B5328B" w:rsidRPr="00B21A02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условиям</w:t>
      </w:r>
      <w:r w:rsidR="00B5328B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этапов спортивной подготовки </w:t>
      </w:r>
      <w:r w:rsidR="00A63E1F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B21A02">
        <w:rPr>
          <w:rFonts w:ascii="Times New Roman" w:hAnsi="Times New Roman" w:cs="Times New Roman"/>
          <w:color w:val="auto"/>
          <w:sz w:val="28"/>
          <w:szCs w:val="28"/>
        </w:rPr>
        <w:t>и иным условиям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, установленным ФССП.</w:t>
      </w:r>
    </w:p>
    <w:p w14:paraId="0E1FA979" w14:textId="588C91F6" w:rsidR="00DF263C" w:rsidRPr="00B21A02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2" w:name="_Hlk91062957"/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кадровому составу организаций, </w:t>
      </w:r>
      <w:r w:rsidR="003B4D2F" w:rsidRPr="00B21A02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 w:rsidR="00DB1449" w:rsidRPr="00B21A02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6FB550FC" w14:textId="3F4616B8" w:rsidR="00E45BD7" w:rsidRPr="00B21A02" w:rsidRDefault="00C93742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13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45BD7" w:rsidRPr="00B21A02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</w:t>
      </w:r>
      <w:r w:rsidR="006334D0" w:rsidRPr="00B21A02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«Тренер-преподаватель», утвержденным приказом Минтруда России </w:t>
      </w:r>
      <w:r w:rsidR="00E44E14">
        <w:rPr>
          <w:rFonts w:ascii="Times New Roman" w:hAnsi="Times New Roman" w:cs="Times New Roman"/>
          <w:sz w:val="28"/>
          <w:szCs w:val="28"/>
        </w:rPr>
        <w:br/>
      </w:r>
      <w:r w:rsidR="006334D0" w:rsidRPr="00B21A02">
        <w:rPr>
          <w:rFonts w:ascii="Times New Roman" w:hAnsi="Times New Roman" w:cs="Times New Roman"/>
          <w:sz w:val="28"/>
          <w:szCs w:val="28"/>
        </w:rPr>
        <w:t xml:space="preserve">от </w:t>
      </w:r>
      <w:r w:rsidR="00683F12" w:rsidRPr="00B21A02">
        <w:rPr>
          <w:rFonts w:ascii="Times New Roman" w:hAnsi="Times New Roman" w:cs="Times New Roman"/>
          <w:sz w:val="28"/>
          <w:szCs w:val="28"/>
        </w:rPr>
        <w:t>24.12.</w:t>
      </w:r>
      <w:r w:rsidR="006334D0" w:rsidRPr="00B21A02">
        <w:rPr>
          <w:rFonts w:ascii="Times New Roman" w:hAnsi="Times New Roman" w:cs="Times New Roman"/>
          <w:sz w:val="28"/>
          <w:szCs w:val="28"/>
        </w:rPr>
        <w:t>20</w:t>
      </w:r>
      <w:r w:rsidR="00683F12" w:rsidRPr="00B21A02">
        <w:rPr>
          <w:rFonts w:ascii="Times New Roman" w:hAnsi="Times New Roman" w:cs="Times New Roman"/>
          <w:sz w:val="28"/>
          <w:szCs w:val="28"/>
        </w:rPr>
        <w:t>20</w:t>
      </w:r>
      <w:r w:rsidR="006334D0" w:rsidRPr="00B21A02">
        <w:rPr>
          <w:rFonts w:ascii="Times New Roman" w:hAnsi="Times New Roman" w:cs="Times New Roman"/>
          <w:sz w:val="28"/>
          <w:szCs w:val="28"/>
        </w:rPr>
        <w:t xml:space="preserve"> № </w:t>
      </w:r>
      <w:r w:rsidR="00683F12" w:rsidRPr="00B21A02">
        <w:rPr>
          <w:rFonts w:ascii="Times New Roman" w:hAnsi="Times New Roman" w:cs="Times New Roman"/>
          <w:sz w:val="28"/>
          <w:szCs w:val="28"/>
        </w:rPr>
        <w:t>952</w:t>
      </w:r>
      <w:r w:rsidR="006334D0" w:rsidRPr="00B21A02">
        <w:rPr>
          <w:rFonts w:ascii="Times New Roman" w:hAnsi="Times New Roman" w:cs="Times New Roman"/>
          <w:sz w:val="28"/>
          <w:szCs w:val="28"/>
        </w:rPr>
        <w:t>н (зарегистрирован Минюстом России 25.01.2021, регистрационный № 62203),</w:t>
      </w:r>
      <w:r w:rsidR="00E45BD7" w:rsidRPr="00B21A02">
        <w:rPr>
          <w:rFonts w:ascii="Times New Roman" w:hAnsi="Times New Roman" w:cs="Times New Roman"/>
          <w:sz w:val="28"/>
          <w:szCs w:val="28"/>
        </w:rPr>
        <w:t xml:space="preserve"> </w:t>
      </w:r>
      <w:r w:rsidR="00FB6289" w:rsidRPr="00B21A02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041278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proofErr w:type="gramEnd"/>
      <w:r w:rsidR="000412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41278">
        <w:rPr>
          <w:rFonts w:ascii="Times New Roman" w:hAnsi="Times New Roman" w:cs="Times New Roman"/>
          <w:sz w:val="28"/>
          <w:szCs w:val="28"/>
        </w:rPr>
        <w:t>от 21.04.2022 № 237н (зарегистрирован Минюстом России 27.05.2022, регистрационный № 68615),</w:t>
      </w:r>
      <w:r w:rsidR="00041278" w:rsidRPr="00A4411D">
        <w:rPr>
          <w:rFonts w:ascii="Times New Roman" w:hAnsi="Times New Roman" w:cs="Times New Roman"/>
          <w:sz w:val="28"/>
          <w:szCs w:val="28"/>
        </w:rPr>
        <w:t xml:space="preserve"> </w:t>
      </w:r>
      <w:r w:rsidR="00250377" w:rsidRPr="00B21A02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профессиональным </w:t>
      </w:r>
      <w:hyperlink r:id="rId9" w:history="1">
        <w:r w:rsidR="00250377" w:rsidRPr="00B21A0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стандартом</w:t>
        </w:r>
      </w:hyperlink>
      <w:r w:rsidR="00250377" w:rsidRPr="00B21A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0377" w:rsidRPr="00B21A02">
        <w:rPr>
          <w:rFonts w:ascii="Times New Roman" w:hAnsi="Times New Roman" w:cs="Times New Roman"/>
          <w:sz w:val="28"/>
          <w:szCs w:val="28"/>
          <w:lang w:eastAsia="ru-RU"/>
        </w:rPr>
        <w:t xml:space="preserve">«Специалист </w:t>
      </w:r>
      <w:r w:rsidR="00250377" w:rsidRPr="00B21A02">
        <w:rPr>
          <w:rFonts w:ascii="Times New Roman" w:hAnsi="Times New Roman" w:cs="Times New Roman"/>
          <w:sz w:val="28"/>
          <w:szCs w:val="28"/>
          <w:lang w:eastAsia="ru-RU"/>
        </w:rPr>
        <w:br/>
        <w:t>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</w:t>
      </w:r>
      <w:r w:rsidR="00E45BD7" w:rsidRPr="00B21A02"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</w:t>
      </w:r>
      <w:r w:rsidR="006334D0" w:rsidRPr="00B21A02">
        <w:rPr>
          <w:rFonts w:ascii="Times New Roman" w:hAnsi="Times New Roman" w:cs="Times New Roman"/>
          <w:sz w:val="28"/>
          <w:szCs w:val="28"/>
        </w:rPr>
        <w:t xml:space="preserve">ей руководителей, специалистов </w:t>
      </w:r>
      <w:r w:rsidR="006176F4">
        <w:rPr>
          <w:rFonts w:ascii="Times New Roman" w:hAnsi="Times New Roman" w:cs="Times New Roman"/>
          <w:sz w:val="28"/>
          <w:szCs w:val="28"/>
        </w:rPr>
        <w:br/>
      </w:r>
      <w:r w:rsidR="00E45BD7" w:rsidRPr="00B21A02">
        <w:rPr>
          <w:rFonts w:ascii="Times New Roman" w:hAnsi="Times New Roman" w:cs="Times New Roman"/>
          <w:sz w:val="28"/>
          <w:szCs w:val="28"/>
        </w:rPr>
        <w:t>и служащих, раздел «Квалификационные характ</w:t>
      </w:r>
      <w:r w:rsidR="006334D0" w:rsidRPr="00B21A02">
        <w:rPr>
          <w:rFonts w:ascii="Times New Roman" w:hAnsi="Times New Roman" w:cs="Times New Roman"/>
          <w:sz w:val="28"/>
          <w:szCs w:val="28"/>
        </w:rPr>
        <w:t xml:space="preserve">еристики должностей работников </w:t>
      </w:r>
      <w:r w:rsidR="006176F4">
        <w:rPr>
          <w:rFonts w:ascii="Times New Roman" w:hAnsi="Times New Roman" w:cs="Times New Roman"/>
          <w:sz w:val="28"/>
          <w:szCs w:val="28"/>
        </w:rPr>
        <w:br/>
      </w:r>
      <w:r w:rsidR="00E45BD7" w:rsidRPr="00B21A02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спорта», утвержденным приказом </w:t>
      </w:r>
      <w:proofErr w:type="spellStart"/>
      <w:r w:rsidR="00E45BD7" w:rsidRPr="00B21A0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E45BD7" w:rsidRPr="00B21A02">
        <w:rPr>
          <w:rFonts w:ascii="Times New Roman" w:hAnsi="Times New Roman" w:cs="Times New Roman"/>
          <w:sz w:val="28"/>
          <w:szCs w:val="28"/>
        </w:rPr>
        <w:t xml:space="preserve"> России от 15.08.2011 № 916н</w:t>
      </w:r>
      <w:proofErr w:type="gramEnd"/>
      <w:r w:rsidR="00E45BD7" w:rsidRPr="00B21A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45BD7" w:rsidRPr="00B21A02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E45BD7" w:rsidRPr="00B21A02">
        <w:rPr>
          <w:rFonts w:ascii="Times New Roman" w:hAnsi="Times New Roman" w:cs="Times New Roman"/>
          <w:sz w:val="28"/>
          <w:szCs w:val="28"/>
        </w:rPr>
        <w:t xml:space="preserve"> Минюстом России 14.10.2011, регистрационный № 22054).</w:t>
      </w:r>
    </w:p>
    <w:p w14:paraId="5B187C3E" w14:textId="7EE25C11" w:rsidR="00481FCD" w:rsidRPr="00B21A02" w:rsidRDefault="00C0004B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13.</w:t>
      </w:r>
      <w:r w:rsidR="00FC14D9" w:rsidRPr="00B21A02">
        <w:rPr>
          <w:rFonts w:ascii="Times New Roman" w:hAnsi="Times New Roman" w:cs="Times New Roman"/>
          <w:sz w:val="28"/>
          <w:szCs w:val="28"/>
        </w:rPr>
        <w:t>2</w:t>
      </w:r>
      <w:r w:rsidRPr="00B21A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1FCD" w:rsidRPr="00B21A02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</w:t>
      </w:r>
      <w:r w:rsidR="00FE4A9C" w:rsidRPr="00B21A02">
        <w:rPr>
          <w:rFonts w:ascii="Times New Roman" w:hAnsi="Times New Roman" w:cs="Times New Roman"/>
          <w:sz w:val="28"/>
          <w:szCs w:val="28"/>
        </w:rPr>
        <w:t xml:space="preserve">и участия </w:t>
      </w:r>
      <w:r w:rsidR="00FE4A9C" w:rsidRPr="00B21A02">
        <w:rPr>
          <w:rFonts w:ascii="Times New Roman" w:hAnsi="Times New Roman" w:cs="Times New Roman"/>
          <w:sz w:val="28"/>
          <w:szCs w:val="28"/>
        </w:rPr>
        <w:br/>
      </w:r>
      <w:r w:rsidR="00FE4A9C" w:rsidRPr="00B21A02">
        <w:rPr>
          <w:rFonts w:ascii="Times New Roman" w:hAnsi="Times New Roman" w:cs="Times New Roman"/>
          <w:sz w:val="28"/>
          <w:szCs w:val="28"/>
        </w:rPr>
        <w:lastRenderedPageBreak/>
        <w:t xml:space="preserve">в официальных спортивных соревнованиях </w:t>
      </w:r>
      <w:r w:rsidR="00481FCD" w:rsidRPr="00B21A02">
        <w:rPr>
          <w:rFonts w:ascii="Times New Roman" w:hAnsi="Times New Roman" w:cs="Times New Roman"/>
          <w:sz w:val="28"/>
          <w:szCs w:val="28"/>
        </w:rPr>
        <w:t>на</w:t>
      </w:r>
      <w:r w:rsidR="00250377" w:rsidRPr="00B21A02">
        <w:rPr>
          <w:rFonts w:ascii="Times New Roman" w:hAnsi="Times New Roman" w:cs="Times New Roman"/>
          <w:sz w:val="28"/>
          <w:szCs w:val="28"/>
        </w:rPr>
        <w:t xml:space="preserve"> учебно-тренировочном этапе </w:t>
      </w:r>
      <w:r w:rsidR="00FE4A9C" w:rsidRPr="00B21A02">
        <w:rPr>
          <w:rFonts w:ascii="Times New Roman" w:hAnsi="Times New Roman" w:cs="Times New Roman"/>
          <w:sz w:val="28"/>
          <w:szCs w:val="28"/>
        </w:rPr>
        <w:br/>
      </w:r>
      <w:r w:rsidR="00250377" w:rsidRPr="00B21A02">
        <w:rPr>
          <w:rFonts w:ascii="Times New Roman" w:hAnsi="Times New Roman" w:cs="Times New Roman"/>
          <w:sz w:val="28"/>
          <w:szCs w:val="28"/>
        </w:rPr>
        <w:t>(этапе спортивной специализации),</w:t>
      </w:r>
      <w:r w:rsidR="00481FCD" w:rsidRPr="00B21A02">
        <w:rPr>
          <w:rFonts w:ascii="Times New Roman" w:hAnsi="Times New Roman" w:cs="Times New Roman"/>
          <w:sz w:val="28"/>
          <w:szCs w:val="28"/>
        </w:rPr>
        <w:t xml:space="preserve"> этапах совершенствования спортивного мастерства и высшего спортивного мастерства, кроме основного </w:t>
      </w:r>
      <w:bookmarkStart w:id="13" w:name="_Hlk93486604"/>
      <w:r w:rsidR="00F81421" w:rsidRPr="00B21A02"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334D34" w:rsidRPr="00B21A02">
        <w:rPr>
          <w:rFonts w:ascii="Times New Roman" w:hAnsi="Times New Roman" w:cs="Times New Roman"/>
          <w:sz w:val="28"/>
          <w:szCs w:val="28"/>
        </w:rPr>
        <w:t xml:space="preserve">гребля на байдарках </w:t>
      </w:r>
      <w:r w:rsidR="006176F4">
        <w:rPr>
          <w:rFonts w:ascii="Times New Roman" w:hAnsi="Times New Roman" w:cs="Times New Roman"/>
          <w:sz w:val="28"/>
          <w:szCs w:val="28"/>
        </w:rPr>
        <w:br/>
      </w:r>
      <w:r w:rsidR="00334D34" w:rsidRPr="00B21A02">
        <w:rPr>
          <w:rFonts w:ascii="Times New Roman" w:hAnsi="Times New Roman" w:cs="Times New Roman"/>
          <w:sz w:val="28"/>
          <w:szCs w:val="28"/>
        </w:rPr>
        <w:t>и каноэ</w:t>
      </w:r>
      <w:r w:rsidR="00F81421" w:rsidRPr="00B21A02">
        <w:rPr>
          <w:rFonts w:ascii="Times New Roman" w:hAnsi="Times New Roman" w:cs="Times New Roman"/>
          <w:sz w:val="28"/>
          <w:szCs w:val="28"/>
        </w:rPr>
        <w:t>», а также на всех этапах спортивной подготовки привлечение иных специалистов (при условии их одновременной работы с</w:t>
      </w:r>
      <w:proofErr w:type="gramEnd"/>
      <w:r w:rsidR="00F81421" w:rsidRPr="00B21A02">
        <w:rPr>
          <w:rFonts w:ascii="Times New Roman" w:hAnsi="Times New Roman" w:cs="Times New Roman"/>
          <w:sz w:val="28"/>
          <w:szCs w:val="28"/>
        </w:rPr>
        <w:t xml:space="preserve"> обучающимися).</w:t>
      </w:r>
      <w:bookmarkEnd w:id="13"/>
    </w:p>
    <w:p w14:paraId="3346296F" w14:textId="1C2F07FB" w:rsidR="00C56270" w:rsidRPr="00B21A02" w:rsidRDefault="00C56270" w:rsidP="00C562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bookmarkEnd w:id="12"/>
    <w:p w14:paraId="43DEE231" w14:textId="72C100B3" w:rsidR="00DF263C" w:rsidRPr="00B21A02" w:rsidRDefault="00C93742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4" w:name="_Hlk91062709"/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A9355F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</w:t>
      </w:r>
      <w:r w:rsidR="002245C0" w:rsidRPr="00B21A02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156D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условиям </w:t>
      </w:r>
      <w:r w:rsidR="002245C0" w:rsidRPr="00B21A02">
        <w:rPr>
          <w:rFonts w:ascii="Times New Roman" w:hAnsi="Times New Roman" w:cs="Times New Roman"/>
          <w:color w:val="auto"/>
          <w:sz w:val="28"/>
          <w:szCs w:val="28"/>
        </w:rPr>
        <w:t>реализации этапов спортивной подготовки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</w:t>
      </w:r>
      <w:r w:rsidR="001D6571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ивают (в том числе 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</w:t>
      </w:r>
      <w:r w:rsidR="001D6571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материально-технической базой 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и (или) объектом инфраструктуры):</w:t>
      </w:r>
    </w:p>
    <w:p w14:paraId="09A6BBDC" w14:textId="4CF30677" w:rsidR="00264D64" w:rsidRPr="00B21A02" w:rsidRDefault="00264D64" w:rsidP="00264D64">
      <w:pPr>
        <w:widowControl w:val="0"/>
        <w:spacing w:after="0" w:line="240" w:lineRule="auto"/>
        <w:ind w:firstLine="709"/>
        <w:contextualSpacing/>
        <w:jc w:val="both"/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наличие гребного канала и (или) участка реки (водоем), оборудованного </w:t>
      </w:r>
      <w:r w:rsidR="006176F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для занятий видом спорта «гребля на </w:t>
      </w:r>
      <w:proofErr w:type="gramStart"/>
      <w:r w:rsidRPr="00B21A02">
        <w:rPr>
          <w:rFonts w:ascii="Times New Roman" w:hAnsi="Times New Roman" w:cs="Times New Roman"/>
          <w:color w:val="auto"/>
          <w:sz w:val="28"/>
          <w:szCs w:val="28"/>
        </w:rPr>
        <w:t>байдарках</w:t>
      </w:r>
      <w:proofErr w:type="gramEnd"/>
      <w:r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и каноэ»;</w:t>
      </w:r>
    </w:p>
    <w:p w14:paraId="5C81A629" w14:textId="77777777" w:rsidR="00264D64" w:rsidRPr="00B21A02" w:rsidRDefault="00264D64" w:rsidP="00264D64">
      <w:pPr>
        <w:widowControl w:val="0"/>
        <w:spacing w:after="0" w:line="240" w:lineRule="auto"/>
        <w:ind w:firstLine="709"/>
        <w:contextualSpacing/>
        <w:jc w:val="both"/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наличие помещения для ремонта спортивного инвентаря;</w:t>
      </w:r>
    </w:p>
    <w:p w14:paraId="74D0586B" w14:textId="77777777" w:rsidR="00264D64" w:rsidRPr="00B21A02" w:rsidRDefault="00264D64" w:rsidP="00264D64">
      <w:pPr>
        <w:widowControl w:val="0"/>
        <w:spacing w:after="0" w:line="240" w:lineRule="auto"/>
        <w:ind w:firstLine="709"/>
        <w:jc w:val="both"/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наличие тренировочного спортивного зала;</w:t>
      </w:r>
    </w:p>
    <w:p w14:paraId="77DD05CA" w14:textId="77777777" w:rsidR="00264D64" w:rsidRPr="00B21A02" w:rsidRDefault="00264D64" w:rsidP="00264D64">
      <w:pPr>
        <w:widowControl w:val="0"/>
        <w:spacing w:after="0" w:line="240" w:lineRule="auto"/>
        <w:ind w:firstLine="709"/>
        <w:jc w:val="both"/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наличие тренажерного зала;</w:t>
      </w:r>
    </w:p>
    <w:p w14:paraId="75341F93" w14:textId="77777777" w:rsidR="00264D64" w:rsidRPr="00B21A02" w:rsidRDefault="00264D64" w:rsidP="00264D64">
      <w:pPr>
        <w:widowControl w:val="0"/>
        <w:spacing w:after="0" w:line="240" w:lineRule="auto"/>
        <w:ind w:firstLine="709"/>
        <w:jc w:val="both"/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наличие раздевалок, душевых;</w:t>
      </w:r>
    </w:p>
    <w:p w14:paraId="61B1B2F2" w14:textId="5667FBFD" w:rsidR="00FF4957" w:rsidRPr="00B21A02" w:rsidRDefault="001C3840" w:rsidP="0025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FF4957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медицинского пункта, </w:t>
      </w:r>
      <w:r w:rsidR="00FF4957" w:rsidRPr="00B21A02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="00FF4957" w:rsidRPr="00B21A0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F4957"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</w:t>
      </w:r>
      <w:r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физической культурой </w:t>
      </w:r>
      <w:r w:rsidR="006176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спортом </w:t>
      </w:r>
      <w:r w:rsidR="00FF4957"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(в том числе при подготовке и проведении физкультурных мероприятий </w:t>
      </w:r>
      <w:r w:rsidR="006176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FF4957"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6176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FF4957"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спортом в организациях и (или) выполнить нормативы испытаний (тестов</w:t>
      </w:r>
      <w:proofErr w:type="gramEnd"/>
      <w:r w:rsidR="00FF4957"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="009B1C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FF4957"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спортивных мероприятиях» (</w:t>
      </w:r>
      <w:proofErr w:type="gramStart"/>
      <w:r w:rsidR="00FF4957" w:rsidRPr="00B21A02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="00FF4957" w:rsidRPr="00B21A02">
        <w:rPr>
          <w:rFonts w:ascii="Times New Roman" w:hAnsi="Times New Roman" w:cs="Times New Roman"/>
          <w:sz w:val="28"/>
        </w:rPr>
        <w:t xml:space="preserve"> Минюстом России</w:t>
      </w:r>
      <w:r w:rsidR="00FF4957" w:rsidRPr="00B21A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="009B1C6C">
        <w:rPr>
          <w:rStyle w:val="aff8"/>
          <w:rFonts w:ascii="Times New Roman" w:eastAsia="Times New Roman" w:hAnsi="Times New Roman"/>
          <w:color w:val="auto"/>
          <w:sz w:val="28"/>
          <w:szCs w:val="28"/>
          <w:lang w:eastAsia="ru-RU"/>
        </w:rPr>
        <w:footnoteReference w:id="1"/>
      </w:r>
      <w:r w:rsidR="00FF4957" w:rsidRPr="00B21A02">
        <w:rPr>
          <w:rFonts w:ascii="Times New Roman" w:hAnsi="Times New Roman" w:cs="Times New Roman"/>
          <w:sz w:val="28"/>
        </w:rPr>
        <w:t>;</w:t>
      </w:r>
    </w:p>
    <w:bookmarkEnd w:id="14"/>
    <w:p w14:paraId="792ACE45" w14:textId="2A7FB94E" w:rsidR="00DF263C" w:rsidRPr="00B21A02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B21A02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B21A02">
        <w:rPr>
          <w:rFonts w:ascii="Times New Roman" w:hAnsi="Times New Roman" w:cs="Times New Roman"/>
          <w:sz w:val="28"/>
          <w:szCs w:val="28"/>
        </w:rPr>
        <w:t>е</w:t>
      </w:r>
      <w:r w:rsidRPr="00B21A02">
        <w:rPr>
          <w:rFonts w:ascii="Times New Roman" w:hAnsi="Times New Roman" w:cs="Times New Roman"/>
          <w:sz w:val="28"/>
          <w:szCs w:val="28"/>
        </w:rPr>
        <w:t xml:space="preserve"> оборудованием и спортивным инвентарем, </w:t>
      </w:r>
      <w:proofErr w:type="gramStart"/>
      <w:r w:rsidRPr="00B21A02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B21A02">
        <w:rPr>
          <w:rFonts w:ascii="Times New Roman" w:hAnsi="Times New Roman" w:cs="Times New Roman"/>
          <w:sz w:val="28"/>
          <w:szCs w:val="28"/>
        </w:rPr>
        <w:t xml:space="preserve"> </w:t>
      </w:r>
      <w:r w:rsidRPr="00B21A02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2B7187" w:rsidRPr="00B21A02">
        <w:rPr>
          <w:rFonts w:ascii="Times New Roman" w:hAnsi="Times New Roman" w:cs="Times New Roman"/>
          <w:sz w:val="28"/>
          <w:szCs w:val="28"/>
        </w:rPr>
        <w:t>прохождения</w:t>
      </w:r>
      <w:r w:rsidRPr="00B21A02"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</w:t>
      </w:r>
      <w:r w:rsidR="00812FFD" w:rsidRPr="00B21A02">
        <w:rPr>
          <w:rFonts w:ascii="Times New Roman" w:hAnsi="Times New Roman" w:cs="Times New Roman"/>
          <w:sz w:val="28"/>
          <w:szCs w:val="28"/>
        </w:rPr>
        <w:t>10</w:t>
      </w:r>
      <w:r w:rsidRPr="00B21A02">
        <w:rPr>
          <w:rFonts w:ascii="Times New Roman" w:hAnsi="Times New Roman" w:cs="Times New Roman"/>
          <w:sz w:val="28"/>
          <w:szCs w:val="28"/>
        </w:rPr>
        <w:t xml:space="preserve"> к ФССП);</w:t>
      </w:r>
    </w:p>
    <w:p w14:paraId="7A381D88" w14:textId="5CD8FDF7" w:rsidR="00DF263C" w:rsidRPr="00B21A02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B21A02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B21A02">
        <w:rPr>
          <w:rFonts w:ascii="Times New Roman" w:hAnsi="Times New Roman" w:cs="Times New Roman"/>
          <w:sz w:val="28"/>
          <w:szCs w:val="28"/>
        </w:rPr>
        <w:t>е</w:t>
      </w:r>
      <w:r w:rsidRPr="00B21A02">
        <w:rPr>
          <w:rFonts w:ascii="Times New Roman" w:hAnsi="Times New Roman" w:cs="Times New Roman"/>
          <w:sz w:val="28"/>
          <w:szCs w:val="28"/>
        </w:rPr>
        <w:t xml:space="preserve"> спортивной экипи</w:t>
      </w:r>
      <w:r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ровкой (приложение № </w:t>
      </w:r>
      <w:r w:rsidR="00812FFD" w:rsidRPr="00B21A02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к ФССП)</w:t>
      </w:r>
      <w:r w:rsidR="003444D9" w:rsidRPr="00B21A02">
        <w:rPr>
          <w:rFonts w:ascii="Times New Roman" w:hAnsi="Times New Roman" w:cs="Times New Roman"/>
          <w:sz w:val="28"/>
          <w:szCs w:val="28"/>
        </w:rPr>
        <w:t>;</w:t>
      </w:r>
    </w:p>
    <w:p w14:paraId="5AB73A86" w14:textId="77777777" w:rsidR="00CD00DB" w:rsidRPr="00B420E5" w:rsidRDefault="00CD00DB" w:rsidP="00CD00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 xml:space="preserve"> проездом к месту про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ведения спортивных мероприятий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и обратно;</w:t>
      </w:r>
    </w:p>
    <w:p w14:paraId="424D0B29" w14:textId="77777777" w:rsidR="00CD00DB" w:rsidRPr="00B420E5" w:rsidRDefault="00CD00DB" w:rsidP="00CD00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питанием и проживанием</w:t>
      </w:r>
      <w:r w:rsidRPr="00B420E5">
        <w:t xml:space="preserve">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0B1EDA0" w14:textId="77777777" w:rsidR="00CD00DB" w:rsidRPr="00C92C1E" w:rsidRDefault="00CD00DB" w:rsidP="00CD00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92C1E">
        <w:rPr>
          <w:rFonts w:ascii="Times New Roman" w:hAnsi="Times New Roman" w:cs="Times New Roman"/>
          <w:color w:val="auto"/>
          <w:sz w:val="28"/>
          <w:szCs w:val="28"/>
        </w:rPr>
        <w:t>, в том числе организацию систематического медицинского контроля.</w:t>
      </w:r>
    </w:p>
    <w:p w14:paraId="472A15A2" w14:textId="6E3AFBBD" w:rsidR="00DF263C" w:rsidRPr="00B21A02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t>15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. К иным условиям реализации </w:t>
      </w:r>
      <w:r w:rsidR="00847418" w:rsidRPr="00B21A02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относятся трудоемкость </w:t>
      </w:r>
      <w:bookmarkStart w:id="15" w:name="_Hlk54955215"/>
      <w:r w:rsidR="00847418" w:rsidRPr="00B21A02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B21A02">
        <w:rPr>
          <w:rFonts w:ascii="Times New Roman" w:hAnsi="Times New Roman" w:cs="Times New Roman"/>
          <w:sz w:val="28"/>
          <w:szCs w:val="28"/>
        </w:rPr>
        <w:t>(об</w:t>
      </w:r>
      <w:r w:rsidR="000F7E49" w:rsidRPr="00B21A02">
        <w:rPr>
          <w:rFonts w:ascii="Times New Roman" w:hAnsi="Times New Roman" w:cs="Times New Roman"/>
          <w:sz w:val="28"/>
          <w:szCs w:val="28"/>
        </w:rPr>
        <w:t xml:space="preserve">ъемы времени </w:t>
      </w:r>
      <w:r w:rsidR="009B1C6C">
        <w:rPr>
          <w:rFonts w:ascii="Times New Roman" w:hAnsi="Times New Roman" w:cs="Times New Roman"/>
          <w:sz w:val="28"/>
          <w:szCs w:val="28"/>
        </w:rPr>
        <w:br/>
      </w:r>
      <w:r w:rsidR="000F7E49" w:rsidRPr="00B21A02">
        <w:rPr>
          <w:rFonts w:ascii="Times New Roman" w:hAnsi="Times New Roman" w:cs="Times New Roman"/>
          <w:sz w:val="28"/>
          <w:szCs w:val="28"/>
        </w:rPr>
        <w:t xml:space="preserve">на ее реализацию) 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с </w:t>
      </w:r>
      <w:bookmarkEnd w:id="15"/>
      <w:r w:rsidR="00DB1449" w:rsidRPr="00B21A02">
        <w:rPr>
          <w:rFonts w:ascii="Times New Roman" w:hAnsi="Times New Roman" w:cs="Times New Roman"/>
          <w:sz w:val="28"/>
          <w:szCs w:val="28"/>
        </w:rPr>
        <w:t xml:space="preserve">обеспечением непрерывности </w:t>
      </w:r>
      <w:r w:rsidR="004129D8" w:rsidRPr="00B21A02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тренировочного процесса, а также порядок и сроки формирования </w:t>
      </w:r>
      <w:r w:rsidR="004129D8" w:rsidRPr="00B21A02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B21A02">
        <w:rPr>
          <w:rFonts w:ascii="Times New Roman" w:hAnsi="Times New Roman" w:cs="Times New Roman"/>
          <w:sz w:val="28"/>
          <w:szCs w:val="28"/>
        </w:rPr>
        <w:t>тренировочных групп.</w:t>
      </w:r>
    </w:p>
    <w:p w14:paraId="348CCF1B" w14:textId="4298E101" w:rsidR="003423FE" w:rsidRPr="00B21A02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47418" w:rsidRPr="00B21A02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</w:t>
      </w:r>
      <w:r w:rsidR="00DB1449" w:rsidRPr="00B21A02">
        <w:rPr>
          <w:rFonts w:ascii="Times New Roman" w:hAnsi="Times New Roman" w:cs="Times New Roman"/>
          <w:sz w:val="28"/>
          <w:szCs w:val="28"/>
        </w:rPr>
        <w:t xml:space="preserve">рассчитывается на 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 w:rsidR="003423FE" w:rsidRPr="00B21A02">
        <w:rPr>
          <w:rFonts w:ascii="Times New Roman" w:hAnsi="Times New Roman" w:cs="Times New Roman"/>
          <w:sz w:val="28"/>
          <w:szCs w:val="28"/>
        </w:rPr>
        <w:t>.</w:t>
      </w:r>
    </w:p>
    <w:p w14:paraId="18F1FDD3" w14:textId="28939369" w:rsidR="00DF263C" w:rsidRPr="00B21A02" w:rsidRDefault="004129D8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Учебно-т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ренировочный процесс в организации</w:t>
      </w:r>
      <w:r w:rsidR="00286E44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6E44" w:rsidRPr="00B21A02">
        <w:rPr>
          <w:rFonts w:ascii="Times New Roman" w:hAnsi="Times New Roman" w:cs="Times New Roman"/>
          <w:sz w:val="28"/>
          <w:szCs w:val="28"/>
        </w:rPr>
        <w:t>реализующей дополнительн</w:t>
      </w:r>
      <w:r w:rsidR="00847418" w:rsidRPr="00B21A02">
        <w:rPr>
          <w:rFonts w:ascii="Times New Roman" w:hAnsi="Times New Roman" w:cs="Times New Roman"/>
          <w:sz w:val="28"/>
          <w:szCs w:val="28"/>
        </w:rPr>
        <w:t>ую</w:t>
      </w:r>
      <w:r w:rsidR="00286E44" w:rsidRPr="00B21A0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47418" w:rsidRPr="00B21A02">
        <w:rPr>
          <w:rFonts w:ascii="Times New Roman" w:hAnsi="Times New Roman" w:cs="Times New Roman"/>
          <w:sz w:val="28"/>
          <w:szCs w:val="28"/>
        </w:rPr>
        <w:t>ую</w:t>
      </w:r>
      <w:r w:rsidR="00286E44" w:rsidRPr="00B21A0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7418" w:rsidRPr="00B21A02">
        <w:rPr>
          <w:rFonts w:ascii="Times New Roman" w:hAnsi="Times New Roman" w:cs="Times New Roman"/>
          <w:sz w:val="28"/>
          <w:szCs w:val="28"/>
        </w:rPr>
        <w:t>у</w:t>
      </w:r>
      <w:r w:rsidR="00286E44" w:rsidRPr="00B21A02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286E44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54F34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годовым </w:t>
      </w:r>
      <w:r w:rsidR="00022CA6" w:rsidRPr="00B21A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="00022CA6" w:rsidRPr="00B21A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(включая период самостоятельной подготовки</w:t>
      </w:r>
      <w:r w:rsidR="003423FE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3423FE" w:rsidRPr="00B21A02"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</w:t>
      </w:r>
      <w:r w:rsidRPr="00B21A02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тренировочн</w:t>
      </w:r>
      <w:r w:rsidR="00B94E42" w:rsidRPr="00B21A02">
        <w:rPr>
          <w:rFonts w:ascii="Times New Roman" w:hAnsi="Times New Roman" w:cs="Times New Roman"/>
          <w:color w:val="auto"/>
          <w:sz w:val="28"/>
          <w:szCs w:val="28"/>
        </w:rPr>
        <w:t>ого процесса).</w:t>
      </w:r>
    </w:p>
    <w:p w14:paraId="5C316F52" w14:textId="24D26388" w:rsidR="00237E1E" w:rsidRPr="00B21A02" w:rsidRDefault="00F37E9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E99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r w:rsidR="00451E2B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817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9B5521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07817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r w:rsidR="009B5521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более 20% </w:t>
      </w:r>
      <w:r w:rsidR="009B5521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7817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количества часов, предусмотренных </w:t>
      </w:r>
      <w:r w:rsidR="00D54F34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годовым </w:t>
      </w:r>
      <w:r w:rsidR="001463DD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r w:rsidR="00D54F34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63DD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тренировочным</w:t>
      </w:r>
      <w:r w:rsidR="00007817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</w:t>
      </w:r>
      <w:r w:rsidR="001463DD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B94E42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реализующей дополнительную образовательную программу</w:t>
      </w:r>
      <w:r w:rsidR="001122CE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спортивной подготовки</w:t>
      </w:r>
      <w:r w:rsidR="00007817" w:rsidRPr="00B2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DD9D30D" w14:textId="67D871E7" w:rsidR="00DF263C" w:rsidRPr="00B21A02" w:rsidRDefault="00C93742" w:rsidP="00250377">
      <w:pPr>
        <w:widowControl w:val="0"/>
        <w:pBdr>
          <w:left w:val="none" w:sz="0" w:space="1" w:color="000000"/>
        </w:pBdr>
        <w:spacing w:after="0" w:line="240" w:lineRule="auto"/>
        <w:ind w:firstLine="709"/>
        <w:jc w:val="both"/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B21A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1449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</w:t>
      </w:r>
      <w:r w:rsidR="004129D8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="00DB1449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тренировочного занятия </w:t>
      </w:r>
      <w:r w:rsidR="009B1C6C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DB1449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 реализации </w:t>
      </w:r>
      <w:r w:rsidR="00B94E42" w:rsidRPr="00B21A02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B94E42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="0096067A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устанавливается в часах и </w:t>
      </w:r>
      <w:r w:rsidR="00DB1449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не должна</w:t>
      </w:r>
      <w:proofErr w:type="gramEnd"/>
      <w:r w:rsidR="00DB1449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превышать:</w:t>
      </w:r>
    </w:p>
    <w:p w14:paraId="28828360" w14:textId="52064FF1" w:rsidR="00DF263C" w:rsidRPr="00B21A02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proofErr w:type="gramStart"/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начальной подготовки</w:t>
      </w:r>
      <w:r w:rsidR="00D54F34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– двух</w:t>
      </w:r>
      <w:r w:rsidR="0096067A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14:paraId="6233C709" w14:textId="4F979BEE" w:rsidR="00DF263C" w:rsidRPr="00B21A02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="004129D8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тренировочном </w:t>
      </w:r>
      <w:proofErr w:type="gramStart"/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(этапе спортивной специализации) – трех часов;</w:t>
      </w:r>
    </w:p>
    <w:p w14:paraId="5921410C" w14:textId="19B402D9" w:rsidR="00DF263C" w:rsidRPr="00B21A02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color w:val="auto"/>
        </w:rPr>
      </w:pPr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proofErr w:type="gramStart"/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совершенствования спортивного мастерства – </w:t>
      </w:r>
      <w:r w:rsidR="004C7068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14:paraId="6BC95D92" w14:textId="2162194D" w:rsidR="00DF263C" w:rsidRPr="00B21A02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</w:pPr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proofErr w:type="gramStart"/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высшего спортивного мастерства – </w:t>
      </w:r>
      <w:r w:rsidR="004C7068"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B21A02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14:paraId="50559094" w14:textId="77119923" w:rsidR="00DF263C" w:rsidRPr="00B21A02" w:rsidRDefault="00DB1449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21A02">
        <w:rPr>
          <w:spacing w:val="2"/>
          <w:sz w:val="28"/>
          <w:szCs w:val="28"/>
        </w:rPr>
        <w:t xml:space="preserve">При проведении более одного </w:t>
      </w:r>
      <w:r w:rsidR="003423FE" w:rsidRPr="00B21A02">
        <w:rPr>
          <w:spacing w:val="2"/>
          <w:sz w:val="28"/>
          <w:szCs w:val="28"/>
        </w:rPr>
        <w:t>учебно-</w:t>
      </w:r>
      <w:r w:rsidRPr="00B21A02">
        <w:rPr>
          <w:spacing w:val="2"/>
          <w:sz w:val="28"/>
          <w:szCs w:val="28"/>
        </w:rPr>
        <w:t>тренировочного занятия в один день суммарная продолжительность занятий не должна составлять более восьми часов.</w:t>
      </w:r>
    </w:p>
    <w:p w14:paraId="792CDBA2" w14:textId="31C217BE" w:rsidR="00656218" w:rsidRPr="00B21A02" w:rsidRDefault="00656218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</w:pPr>
      <w:r w:rsidRPr="00B21A02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</w:t>
      </w:r>
      <w:r w:rsidR="00451E2B" w:rsidRPr="00B21A02">
        <w:rPr>
          <w:spacing w:val="2"/>
          <w:sz w:val="28"/>
          <w:szCs w:val="28"/>
        </w:rPr>
        <w:t xml:space="preserve">, </w:t>
      </w:r>
      <w:r w:rsidRPr="00B21A02">
        <w:rPr>
          <w:spacing w:val="2"/>
          <w:sz w:val="28"/>
          <w:szCs w:val="28"/>
        </w:rPr>
        <w:t xml:space="preserve">инструкторская </w:t>
      </w:r>
      <w:r w:rsidR="00935F9A" w:rsidRPr="00B21A02">
        <w:rPr>
          <w:spacing w:val="2"/>
          <w:sz w:val="28"/>
          <w:szCs w:val="28"/>
        </w:rPr>
        <w:t xml:space="preserve">и судейская </w:t>
      </w:r>
      <w:r w:rsidRPr="00B21A02">
        <w:rPr>
          <w:spacing w:val="2"/>
          <w:sz w:val="28"/>
          <w:szCs w:val="28"/>
        </w:rPr>
        <w:t>практика.</w:t>
      </w:r>
    </w:p>
    <w:p w14:paraId="522BBF2F" w14:textId="3FE415AB" w:rsidR="001122CE" w:rsidRPr="00B21A02" w:rsidRDefault="00C93742" w:rsidP="00250377">
      <w:pPr>
        <w:widowControl w:val="0"/>
        <w:pBdr>
          <w:left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B21A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Работа по индивидуальным планам спортивной подготовки </w:t>
      </w:r>
      <w:r w:rsidR="00ED0160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>осуществля</w:t>
      </w:r>
      <w:r w:rsidR="00ED0160" w:rsidRPr="00B21A02">
        <w:rPr>
          <w:rFonts w:ascii="Times New Roman" w:hAnsi="Times New Roman" w:cs="Times New Roman"/>
          <w:color w:val="auto"/>
          <w:sz w:val="28"/>
          <w:szCs w:val="28"/>
        </w:rPr>
        <w:t>ться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на этапах совершенствования спортивного мастерства </w:t>
      </w:r>
      <w:r w:rsidR="00DB1449" w:rsidRPr="00B21A02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r w:rsidR="00EE36CE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высшего спортивного мастерства, а также на всех этапах спортивной подготовки</w:t>
      </w:r>
      <w:r w:rsidR="003A7490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18AA" w:rsidRPr="00B21A02">
        <w:rPr>
          <w:rFonts w:ascii="Times New Roman" w:hAnsi="Times New Roman" w:cs="Times New Roman"/>
          <w:color w:val="auto"/>
          <w:sz w:val="28"/>
          <w:szCs w:val="28"/>
        </w:rPr>
        <w:br/>
      </w:r>
      <w:r w:rsidR="00002CEF" w:rsidRPr="00B21A0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7490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 период проведения </w:t>
      </w:r>
      <w:r w:rsidR="007920A3" w:rsidRPr="00B21A02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3A7490" w:rsidRPr="00B21A02"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F37E9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A7490" w:rsidRPr="00B21A02">
        <w:rPr>
          <w:rFonts w:ascii="Times New Roman" w:hAnsi="Times New Roman" w:cs="Times New Roman"/>
          <w:color w:val="auto"/>
          <w:sz w:val="28"/>
          <w:szCs w:val="28"/>
        </w:rPr>
        <w:t>спортивных соревновани</w:t>
      </w:r>
      <w:r w:rsidR="00F37E99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="00EE36CE" w:rsidRPr="00B21A0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22CE" w:rsidRPr="00B21A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proofErr w:type="gramEnd"/>
    </w:p>
    <w:p w14:paraId="5BDD89EB" w14:textId="29987548" w:rsidR="00DF263C" w:rsidRPr="00B21A02" w:rsidRDefault="00DB1449" w:rsidP="002503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2et92p0"/>
      <w:bookmarkStart w:id="17" w:name="_Hlk57041728"/>
      <w:bookmarkEnd w:id="16"/>
      <w:r w:rsidRPr="00B21A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7B2F" w:rsidRPr="00B21A02">
        <w:rPr>
          <w:rFonts w:ascii="Times New Roman" w:hAnsi="Times New Roman" w:cs="Times New Roman"/>
          <w:sz w:val="28"/>
          <w:szCs w:val="28"/>
        </w:rPr>
        <w:t>1</w:t>
      </w:r>
    </w:p>
    <w:p w14:paraId="67B40C33" w14:textId="4C900E05" w:rsidR="002028F6" w:rsidRPr="00B21A02" w:rsidRDefault="00DB1449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CB3FB8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>»</w:t>
      </w:r>
      <w:r w:rsidR="002028F6" w:rsidRPr="00B21A02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2028F6" w:rsidRPr="00B21A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CB3FB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2028F6" w:rsidRPr="00B21A0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144E7B5" w14:textId="43398C50" w:rsidR="002028F6" w:rsidRPr="00B21A02" w:rsidRDefault="002028F6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62285" w:rsidRPr="00B21A02">
        <w:rPr>
          <w:rFonts w:ascii="Times New Roman" w:hAnsi="Times New Roman" w:cs="Times New Roman"/>
          <w:bCs/>
          <w:sz w:val="28"/>
          <w:szCs w:val="28"/>
        </w:rPr>
        <w:t>2</w:t>
      </w:r>
      <w:r w:rsidRPr="00B21A02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24BF616E" w14:textId="759688A6" w:rsidR="00FA2CCB" w:rsidRDefault="00FA2CCB" w:rsidP="009B1C6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B05516D" w14:textId="77777777" w:rsidR="009B1C6C" w:rsidRDefault="009B1C6C" w:rsidP="009B1C6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0539DA" w14:textId="77777777" w:rsidR="00317738" w:rsidRPr="00B21A02" w:rsidRDefault="00317738" w:rsidP="009B1C6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5C7A9E" w14:textId="057BB82A" w:rsidR="00D62285" w:rsidRPr="00B21A02" w:rsidRDefault="00D62285" w:rsidP="0025037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1A02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  <w:r w:rsidR="002C7D32" w:rsidRPr="00B21A0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C7D32" w:rsidRPr="00B21A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D32"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5D0980D1" w14:textId="77777777" w:rsidR="00FA2CCB" w:rsidRPr="00B21A02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5F2D21" w:rsidRPr="00B21A02" w14:paraId="3E536F60" w14:textId="49E3D8FA" w:rsidTr="00562A1C">
        <w:trPr>
          <w:trHeight w:val="506"/>
        </w:trPr>
        <w:tc>
          <w:tcPr>
            <w:tcW w:w="3402" w:type="dxa"/>
            <w:vAlign w:val="center"/>
          </w:tcPr>
          <w:p w14:paraId="72308E8C" w14:textId="77777777" w:rsidR="005F2D21" w:rsidRPr="00B21A02" w:rsidRDefault="005F2D21" w:rsidP="002503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1A02">
              <w:rPr>
                <w:bCs/>
                <w:sz w:val="28"/>
                <w:szCs w:val="28"/>
              </w:rPr>
              <w:t>Этапы</w:t>
            </w:r>
            <w:proofErr w:type="spellEnd"/>
            <w:r w:rsidRPr="00B21A02">
              <w:rPr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bCs/>
                <w:sz w:val="28"/>
                <w:szCs w:val="28"/>
              </w:rPr>
              <w:t>спортивной</w:t>
            </w:r>
            <w:proofErr w:type="spellEnd"/>
            <w:r w:rsidRPr="00B21A02">
              <w:rPr>
                <w:bCs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bCs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409" w:type="dxa"/>
            <w:vAlign w:val="center"/>
          </w:tcPr>
          <w:p w14:paraId="4BD97530" w14:textId="56C07611" w:rsidR="005F2D21" w:rsidRPr="00B21A02" w:rsidRDefault="005F2D21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="00562A1C" w:rsidRPr="00B21A02">
              <w:rPr>
                <w:bCs/>
                <w:sz w:val="28"/>
                <w:szCs w:val="28"/>
                <w:lang w:val="ru-RU"/>
              </w:rPr>
              <w:br/>
            </w:r>
            <w:r w:rsidRPr="00B21A02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269" w:type="dxa"/>
            <w:vAlign w:val="center"/>
          </w:tcPr>
          <w:p w14:paraId="707194AA" w14:textId="51CCC290" w:rsidR="005F2D21" w:rsidRPr="00B21A02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bCs/>
                <w:sz w:val="28"/>
                <w:szCs w:val="28"/>
                <w:lang w:val="ru-RU"/>
              </w:rPr>
              <w:t>Возраст</w:t>
            </w:r>
            <w:r w:rsidR="00562A1C" w:rsidRPr="00B21A02">
              <w:rPr>
                <w:bCs/>
                <w:sz w:val="28"/>
                <w:szCs w:val="28"/>
                <w:lang w:val="ru-RU"/>
              </w:rPr>
              <w:t>ные границы лиц, проходящих спортивную подготовку</w:t>
            </w:r>
            <w:r w:rsidRPr="00B21A0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06142FB" w14:textId="77777777" w:rsidR="005F2D21" w:rsidRPr="00B21A02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Align w:val="center"/>
          </w:tcPr>
          <w:p w14:paraId="4507C06B" w14:textId="5ED3B1BC" w:rsidR="005F2D21" w:rsidRPr="00B21A02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9F562A" w:rsidRPr="00B21A02" w14:paraId="1A49FC78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13FA11C0" w14:textId="26D12AB6" w:rsidR="009F562A" w:rsidRPr="00B21A02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Этап начальной</w:t>
            </w:r>
            <w:r w:rsidRPr="00B21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spacing w:val="-3"/>
                <w:sz w:val="28"/>
                <w:szCs w:val="28"/>
                <w:lang w:val="ru-RU"/>
              </w:rPr>
              <w:br/>
            </w:r>
            <w:r w:rsidRPr="00B21A02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7B87B2BC" w14:textId="4E695E05" w:rsidR="009F562A" w:rsidRPr="00B21A02" w:rsidRDefault="00695D5C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2-</w:t>
            </w:r>
            <w:r w:rsidR="009F562A" w:rsidRPr="00B21A02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269" w:type="dxa"/>
            <w:vAlign w:val="center"/>
          </w:tcPr>
          <w:p w14:paraId="1FE0DB26" w14:textId="3E22B759" w:rsidR="009F562A" w:rsidRPr="00B21A02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126" w:type="dxa"/>
            <w:vAlign w:val="center"/>
          </w:tcPr>
          <w:p w14:paraId="1043F63B" w14:textId="3AD7F50C" w:rsidR="009F562A" w:rsidRPr="00B21A02" w:rsidRDefault="009F562A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1</w:t>
            </w:r>
            <w:r w:rsidR="00264D64" w:rsidRPr="00B21A02">
              <w:rPr>
                <w:sz w:val="28"/>
                <w:szCs w:val="28"/>
                <w:lang w:val="ru-RU"/>
              </w:rPr>
              <w:t>1</w:t>
            </w:r>
          </w:p>
        </w:tc>
      </w:tr>
      <w:tr w:rsidR="009F562A" w:rsidRPr="00B21A02" w14:paraId="3DEBD49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695599CE" w14:textId="404932F9" w:rsidR="009F562A" w:rsidRPr="00B21A02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B21A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13FA5E2A" w14:textId="3E38360D" w:rsidR="009F562A" w:rsidRPr="00B21A02" w:rsidRDefault="00663937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</w:t>
            </w:r>
            <w:r w:rsidR="009F562A" w:rsidRPr="00B21A0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9" w:type="dxa"/>
            <w:vAlign w:val="center"/>
          </w:tcPr>
          <w:p w14:paraId="06FB1B12" w14:textId="54E09FEE" w:rsidR="009F562A" w:rsidRPr="00B21A02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bCs/>
                <w:sz w:val="28"/>
                <w:szCs w:val="28"/>
                <w:lang w:val="ru-RU"/>
              </w:rPr>
              <w:t>1</w:t>
            </w:r>
            <w:r w:rsidR="00264D64" w:rsidRPr="00B21A02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14:paraId="6A4A42A6" w14:textId="09E09046" w:rsidR="009F562A" w:rsidRPr="00B21A02" w:rsidRDefault="00264D64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8</w:t>
            </w:r>
          </w:p>
        </w:tc>
      </w:tr>
      <w:tr w:rsidR="009F562A" w:rsidRPr="00B21A02" w14:paraId="70E4487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429168D7" w14:textId="77777777" w:rsidR="009F562A" w:rsidRPr="00B21A02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4D8B5AD2" w14:textId="5F6FCE8E" w:rsidR="009F562A" w:rsidRPr="00B21A02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спортивного</w:t>
            </w:r>
            <w:r w:rsidRPr="00B21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6281BE1" w14:textId="680D1AC1" w:rsidR="009F562A" w:rsidRPr="0001067C" w:rsidRDefault="0001067C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7BC26EA9" w14:textId="48645C0E" w:rsidR="009F562A" w:rsidRPr="00B21A02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bCs/>
                <w:sz w:val="28"/>
                <w:szCs w:val="28"/>
                <w:lang w:val="ru-RU"/>
              </w:rPr>
              <w:t>1</w:t>
            </w:r>
            <w:r w:rsidR="00264D64" w:rsidRPr="00B21A02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14:paraId="6D1C4732" w14:textId="070B88C7" w:rsidR="009F562A" w:rsidRPr="00B21A02" w:rsidRDefault="00264D64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3</w:t>
            </w:r>
          </w:p>
        </w:tc>
      </w:tr>
      <w:tr w:rsidR="009F562A" w:rsidRPr="00B21A02" w14:paraId="0AABEE7A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3F3E4463" w14:textId="77777777" w:rsidR="009F562A" w:rsidRPr="00B21A02" w:rsidRDefault="009F562A" w:rsidP="00250377">
            <w:pPr>
              <w:pStyle w:val="TableParagraph"/>
              <w:jc w:val="center"/>
              <w:rPr>
                <w:sz w:val="28"/>
                <w:szCs w:val="28"/>
              </w:rPr>
            </w:pPr>
            <w:r w:rsidRPr="00B21A02">
              <w:rPr>
                <w:sz w:val="28"/>
                <w:szCs w:val="28"/>
                <w:lang w:val="ru-RU"/>
              </w:rPr>
              <w:t xml:space="preserve">Этап </w:t>
            </w:r>
            <w:proofErr w:type="gramStart"/>
            <w:r w:rsidRPr="00B21A02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B21A02">
              <w:rPr>
                <w:sz w:val="28"/>
                <w:szCs w:val="28"/>
              </w:rPr>
              <w:t>ысшего</w:t>
            </w:r>
            <w:proofErr w:type="spellEnd"/>
            <w:proofErr w:type="gramEnd"/>
            <w:r w:rsidRPr="00B21A0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sz w:val="28"/>
                <w:szCs w:val="28"/>
              </w:rPr>
              <w:t>спортивного</w:t>
            </w:r>
            <w:proofErr w:type="spellEnd"/>
          </w:p>
          <w:p w14:paraId="4273E74B" w14:textId="52D26BD2" w:rsidR="009F562A" w:rsidRPr="00B21A02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1A02"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2409" w:type="dxa"/>
            <w:vAlign w:val="center"/>
          </w:tcPr>
          <w:p w14:paraId="737CFF63" w14:textId="411D3448" w:rsidR="009F562A" w:rsidRPr="00B21A02" w:rsidRDefault="0001067C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1D5E5C52" w14:textId="4D2C62D2" w:rsidR="009F562A" w:rsidRPr="00B21A02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bCs/>
                <w:sz w:val="28"/>
                <w:szCs w:val="28"/>
                <w:lang w:val="ru-RU"/>
              </w:rPr>
              <w:t>1</w:t>
            </w:r>
            <w:r w:rsidR="00264D64" w:rsidRPr="00B21A02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14:paraId="48088A3C" w14:textId="608AE85F" w:rsidR="009F562A" w:rsidRPr="00B21A02" w:rsidRDefault="009F562A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50EDE8B" w14:textId="77777777" w:rsidR="00D62285" w:rsidRPr="00B21A02" w:rsidRDefault="00D62285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7C730E" w14:textId="027D5190" w:rsidR="00D62285" w:rsidRPr="00B21A02" w:rsidRDefault="00D6228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162E70BA" w14:textId="77777777" w:rsidR="0070600A" w:rsidRPr="00B21A02" w:rsidRDefault="0070600A" w:rsidP="009B1C6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EA73F4E" w14:textId="41B8253E" w:rsidR="0070600A" w:rsidRPr="00B21A02" w:rsidRDefault="0070600A" w:rsidP="00F82674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F82674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21A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F8267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1343B7F" w14:textId="31A8D93F" w:rsidR="0070600A" w:rsidRPr="00B21A0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9CF40B1" w14:textId="5E8AD5F3" w:rsidR="0070600A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F3EB142" w14:textId="77777777" w:rsidR="009B1C6C" w:rsidRDefault="009B1C6C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99D00C0" w14:textId="77777777" w:rsidR="00317738" w:rsidRPr="00B21A02" w:rsidRDefault="00317738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DA0C5DE" w14:textId="613C297E" w:rsidR="0070600A" w:rsidRPr="00B21A02" w:rsidRDefault="0070600A" w:rsidP="002503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B21A02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5C10AE3F" w14:textId="77777777" w:rsidR="0070600A" w:rsidRPr="00B21A02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70600A" w:rsidRPr="00B21A02" w14:paraId="4A217D48" w14:textId="77777777" w:rsidTr="00187B9A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5BD3AC90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1A02">
              <w:rPr>
                <w:bCs/>
                <w:sz w:val="28"/>
                <w:szCs w:val="28"/>
              </w:rPr>
              <w:t>Этапный</w:t>
            </w:r>
            <w:proofErr w:type="spellEnd"/>
            <w:r w:rsidRPr="00B21A02"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bCs/>
                <w:sz w:val="28"/>
                <w:szCs w:val="28"/>
              </w:rPr>
              <w:t>норматив</w:t>
            </w:r>
            <w:proofErr w:type="spellEnd"/>
          </w:p>
        </w:tc>
        <w:tc>
          <w:tcPr>
            <w:tcW w:w="8399" w:type="dxa"/>
            <w:gridSpan w:val="6"/>
            <w:vAlign w:val="center"/>
          </w:tcPr>
          <w:p w14:paraId="62900520" w14:textId="77777777" w:rsidR="0070600A" w:rsidRPr="00B21A02" w:rsidRDefault="0070600A" w:rsidP="00250377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B21A02">
              <w:rPr>
                <w:bCs/>
                <w:sz w:val="28"/>
                <w:szCs w:val="28"/>
                <w:lang w:val="ru-RU"/>
              </w:rPr>
              <w:t>Этапы</w:t>
            </w:r>
            <w:r w:rsidRPr="00B21A02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B21A02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B21A0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0600A" w:rsidRPr="00B21A02" w14:paraId="7D51A325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01D01923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7610F5C" w14:textId="77777777" w:rsidR="0070600A" w:rsidRPr="00B21A02" w:rsidRDefault="0070600A" w:rsidP="00250377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21A02">
              <w:rPr>
                <w:sz w:val="28"/>
                <w:szCs w:val="28"/>
              </w:rPr>
              <w:t>Этап</w:t>
            </w:r>
            <w:proofErr w:type="spellEnd"/>
          </w:p>
          <w:p w14:paraId="51970661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21A02">
              <w:rPr>
                <w:sz w:val="28"/>
                <w:szCs w:val="28"/>
              </w:rPr>
              <w:t>начальной</w:t>
            </w:r>
            <w:proofErr w:type="spellEnd"/>
            <w:r w:rsidRPr="00B21A0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29DC8C6F" w14:textId="77777777" w:rsidR="0070600A" w:rsidRPr="00B21A02" w:rsidRDefault="0070600A" w:rsidP="00250377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B21A02">
              <w:rPr>
                <w:sz w:val="28"/>
                <w:szCs w:val="28"/>
                <w:lang w:val="ru-RU"/>
              </w:rPr>
              <w:t>Учебно-</w:t>
            </w:r>
            <w:r w:rsidRPr="00B21A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sz w:val="28"/>
                <w:szCs w:val="28"/>
                <w:lang w:val="ru-RU"/>
              </w:rPr>
              <w:t>тренировочный</w:t>
            </w:r>
            <w:proofErr w:type="gramEnd"/>
            <w:r w:rsidRPr="00B21A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sz w:val="28"/>
                <w:szCs w:val="28"/>
                <w:lang w:val="ru-RU"/>
              </w:rPr>
              <w:t>этап</w:t>
            </w:r>
          </w:p>
          <w:p w14:paraId="0D0445F6" w14:textId="24786FD4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(этап спортивной</w:t>
            </w:r>
            <w:r w:rsidRPr="00B21A0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754390" w:rsidRPr="00B21A02">
              <w:rPr>
                <w:sz w:val="28"/>
                <w:szCs w:val="28"/>
                <w:lang w:val="ru-RU"/>
              </w:rPr>
              <w:t>специализации</w:t>
            </w:r>
            <w:r w:rsidRPr="00B21A02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36" w:type="dxa"/>
            <w:vMerge w:val="restart"/>
            <w:vAlign w:val="center"/>
          </w:tcPr>
          <w:p w14:paraId="77FC945A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21A02">
              <w:rPr>
                <w:sz w:val="28"/>
                <w:szCs w:val="28"/>
              </w:rPr>
              <w:t>Этап</w:t>
            </w:r>
            <w:proofErr w:type="spellEnd"/>
            <w:r w:rsidRPr="00B21A0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spacing w:val="-1"/>
                <w:sz w:val="28"/>
                <w:szCs w:val="28"/>
              </w:rPr>
              <w:t>совершенствования</w:t>
            </w:r>
            <w:proofErr w:type="spellEnd"/>
            <w:r w:rsidRPr="00B21A0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sz w:val="28"/>
                <w:szCs w:val="28"/>
              </w:rPr>
              <w:t>спортивного</w:t>
            </w:r>
            <w:proofErr w:type="spellEnd"/>
            <w:r w:rsidRPr="00B21A0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2FD4446C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21A02">
              <w:rPr>
                <w:sz w:val="28"/>
                <w:szCs w:val="28"/>
              </w:rPr>
              <w:t>Этап</w:t>
            </w:r>
            <w:proofErr w:type="spellEnd"/>
            <w:r w:rsidRPr="00B21A0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sz w:val="28"/>
                <w:szCs w:val="28"/>
              </w:rPr>
              <w:t>высшего</w:t>
            </w:r>
            <w:proofErr w:type="spellEnd"/>
            <w:r w:rsidRPr="00B21A0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sz w:val="28"/>
                <w:szCs w:val="28"/>
              </w:rPr>
              <w:t>спортивного</w:t>
            </w:r>
            <w:proofErr w:type="spellEnd"/>
            <w:r w:rsidRPr="00B21A0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sz w:val="28"/>
                <w:szCs w:val="28"/>
              </w:rPr>
              <w:t>мастерства</w:t>
            </w:r>
            <w:proofErr w:type="spellEnd"/>
          </w:p>
        </w:tc>
      </w:tr>
      <w:tr w:rsidR="0070600A" w:rsidRPr="00B21A02" w14:paraId="05886237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3FECC052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9AE99F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B21A02">
              <w:rPr>
                <w:sz w:val="28"/>
                <w:szCs w:val="28"/>
                <w:lang w:val="ru-RU"/>
              </w:rPr>
              <w:t>Д</w:t>
            </w:r>
            <w:r w:rsidRPr="00B21A02">
              <w:rPr>
                <w:sz w:val="28"/>
                <w:szCs w:val="28"/>
              </w:rPr>
              <w:t>о</w:t>
            </w:r>
            <w:r w:rsidRPr="00B21A0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002" w:type="dxa"/>
            <w:vAlign w:val="center"/>
          </w:tcPr>
          <w:p w14:paraId="6A015ED0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B21A02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B21A02">
              <w:rPr>
                <w:sz w:val="28"/>
                <w:szCs w:val="28"/>
              </w:rPr>
              <w:t>выше</w:t>
            </w:r>
            <w:proofErr w:type="spellEnd"/>
            <w:r w:rsidRPr="00B21A02">
              <w:rPr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24" w:type="dxa"/>
            <w:vAlign w:val="center"/>
          </w:tcPr>
          <w:p w14:paraId="519F3A89" w14:textId="4ED1C409" w:rsidR="0070600A" w:rsidRPr="00B21A02" w:rsidRDefault="0070600A" w:rsidP="00250377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B21A02">
              <w:rPr>
                <w:spacing w:val="-1"/>
                <w:sz w:val="28"/>
                <w:szCs w:val="28"/>
                <w:lang w:val="ru-RU"/>
              </w:rPr>
              <w:t>Д</w:t>
            </w:r>
            <w:r w:rsidRPr="00B21A02">
              <w:rPr>
                <w:spacing w:val="-1"/>
                <w:sz w:val="28"/>
                <w:szCs w:val="28"/>
              </w:rPr>
              <w:t xml:space="preserve">о </w:t>
            </w:r>
            <w:r w:rsidR="00AA1ED3" w:rsidRPr="00B21A02">
              <w:rPr>
                <w:spacing w:val="-1"/>
                <w:sz w:val="28"/>
                <w:szCs w:val="28"/>
                <w:lang w:val="ru-RU"/>
              </w:rPr>
              <w:t>трех</w:t>
            </w:r>
          </w:p>
          <w:p w14:paraId="649585F7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21A0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44" w:type="dxa"/>
            <w:vAlign w:val="center"/>
          </w:tcPr>
          <w:p w14:paraId="574139A8" w14:textId="77777777" w:rsidR="0070600A" w:rsidRPr="00B21A02" w:rsidRDefault="0070600A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 w:rsidRPr="00B21A02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B21A02">
              <w:rPr>
                <w:sz w:val="28"/>
                <w:szCs w:val="28"/>
              </w:rPr>
              <w:t>выше</w:t>
            </w:r>
            <w:proofErr w:type="spellEnd"/>
          </w:p>
          <w:p w14:paraId="7C4DD591" w14:textId="286AA7A3" w:rsidR="0070600A" w:rsidRPr="00B21A02" w:rsidRDefault="00AA1ED3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трех</w:t>
            </w:r>
          </w:p>
          <w:p w14:paraId="51071F53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21A0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436" w:type="dxa"/>
            <w:vMerge/>
            <w:vAlign w:val="center"/>
          </w:tcPr>
          <w:p w14:paraId="1949928A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6877460" w14:textId="77777777" w:rsidR="0070600A" w:rsidRPr="00B21A02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C0CD4" w:rsidRPr="00B21A02" w14:paraId="06B1996F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5C2C9B90" w14:textId="77777777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21A02">
              <w:rPr>
                <w:sz w:val="28"/>
                <w:szCs w:val="28"/>
              </w:rPr>
              <w:t>Количество</w:t>
            </w:r>
            <w:proofErr w:type="spellEnd"/>
            <w:r w:rsidRPr="00B21A0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sz w:val="28"/>
                <w:szCs w:val="28"/>
              </w:rPr>
              <w:t>часов</w:t>
            </w:r>
            <w:proofErr w:type="spellEnd"/>
          </w:p>
          <w:p w14:paraId="3658DD5F" w14:textId="77777777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B21A02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B21A02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92" w:type="dxa"/>
            <w:vAlign w:val="center"/>
          </w:tcPr>
          <w:p w14:paraId="0A315B3C" w14:textId="6F08E61F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4,5</w:t>
            </w:r>
            <w:r w:rsidR="00044269" w:rsidRPr="00B21A02">
              <w:rPr>
                <w:sz w:val="28"/>
                <w:szCs w:val="28"/>
                <w:lang w:val="ru-RU"/>
              </w:rPr>
              <w:t>-6</w:t>
            </w:r>
          </w:p>
        </w:tc>
        <w:tc>
          <w:tcPr>
            <w:tcW w:w="1002" w:type="dxa"/>
            <w:vAlign w:val="center"/>
          </w:tcPr>
          <w:p w14:paraId="2285B87B" w14:textId="67352065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6</w:t>
            </w:r>
            <w:r w:rsidR="00044269" w:rsidRPr="00B21A02">
              <w:rPr>
                <w:sz w:val="28"/>
                <w:szCs w:val="28"/>
                <w:lang w:val="ru-RU"/>
              </w:rPr>
              <w:t>-8</w:t>
            </w:r>
          </w:p>
        </w:tc>
        <w:tc>
          <w:tcPr>
            <w:tcW w:w="1124" w:type="dxa"/>
            <w:vAlign w:val="center"/>
          </w:tcPr>
          <w:p w14:paraId="7F031C8C" w14:textId="58FE10A0" w:rsidR="007C0CD4" w:rsidRPr="00B21A02" w:rsidRDefault="00BE1326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044269" w:rsidRPr="00B21A02">
              <w:rPr>
                <w:sz w:val="28"/>
                <w:szCs w:val="28"/>
                <w:lang w:val="ru-RU"/>
              </w:rPr>
              <w:t>-14</w:t>
            </w:r>
          </w:p>
        </w:tc>
        <w:tc>
          <w:tcPr>
            <w:tcW w:w="1144" w:type="dxa"/>
            <w:vAlign w:val="center"/>
          </w:tcPr>
          <w:p w14:paraId="356B2D35" w14:textId="33EFA278" w:rsidR="007C0CD4" w:rsidRPr="00B21A02" w:rsidRDefault="00BE1326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044269" w:rsidRPr="00B21A02">
              <w:rPr>
                <w:sz w:val="28"/>
                <w:szCs w:val="28"/>
                <w:lang w:val="ru-RU"/>
              </w:rPr>
              <w:t>-18</w:t>
            </w:r>
          </w:p>
        </w:tc>
        <w:tc>
          <w:tcPr>
            <w:tcW w:w="2436" w:type="dxa"/>
            <w:vAlign w:val="center"/>
          </w:tcPr>
          <w:p w14:paraId="6BB217F4" w14:textId="04877347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B21A02">
              <w:rPr>
                <w:sz w:val="28"/>
                <w:szCs w:val="28"/>
                <w:lang w:val="ru-RU"/>
              </w:rPr>
              <w:t>20</w:t>
            </w:r>
            <w:r w:rsidR="00044269" w:rsidRPr="00B21A02">
              <w:rPr>
                <w:sz w:val="28"/>
                <w:szCs w:val="28"/>
                <w:lang w:val="ru-RU"/>
              </w:rPr>
              <w:t>-24</w:t>
            </w:r>
          </w:p>
        </w:tc>
        <w:tc>
          <w:tcPr>
            <w:tcW w:w="1701" w:type="dxa"/>
            <w:vAlign w:val="center"/>
          </w:tcPr>
          <w:p w14:paraId="2A4DD358" w14:textId="5B5E1DAB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24</w:t>
            </w:r>
            <w:r w:rsidR="00044269" w:rsidRPr="00B21A02">
              <w:rPr>
                <w:sz w:val="28"/>
                <w:szCs w:val="28"/>
                <w:lang w:val="ru-RU"/>
              </w:rPr>
              <w:t>-32</w:t>
            </w:r>
          </w:p>
        </w:tc>
      </w:tr>
      <w:tr w:rsidR="007C0CD4" w:rsidRPr="00B21A02" w14:paraId="0B2068E4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6657EF38" w14:textId="77777777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Общее</w:t>
            </w:r>
            <w:r w:rsidRPr="00B21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sz w:val="28"/>
                <w:szCs w:val="28"/>
                <w:lang w:val="ru-RU"/>
              </w:rPr>
              <w:t>количество</w:t>
            </w:r>
          </w:p>
          <w:p w14:paraId="56812483" w14:textId="77777777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часов</w:t>
            </w:r>
            <w:r w:rsidRPr="00B21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sz w:val="28"/>
                <w:szCs w:val="28"/>
                <w:lang w:val="ru-RU"/>
              </w:rPr>
              <w:t>в</w:t>
            </w:r>
            <w:r w:rsidRPr="00B21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3362A862" w14:textId="437128C0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234</w:t>
            </w:r>
            <w:r w:rsidR="00044269" w:rsidRPr="00B21A02">
              <w:rPr>
                <w:sz w:val="28"/>
                <w:szCs w:val="28"/>
                <w:lang w:val="ru-RU"/>
              </w:rPr>
              <w:t>-312</w:t>
            </w:r>
          </w:p>
        </w:tc>
        <w:tc>
          <w:tcPr>
            <w:tcW w:w="1002" w:type="dxa"/>
            <w:vAlign w:val="center"/>
          </w:tcPr>
          <w:p w14:paraId="6AE27591" w14:textId="7C28A9F0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312</w:t>
            </w:r>
            <w:r w:rsidR="00044269" w:rsidRPr="00B21A02">
              <w:rPr>
                <w:sz w:val="28"/>
                <w:szCs w:val="28"/>
                <w:lang w:val="ru-RU"/>
              </w:rPr>
              <w:t>-416</w:t>
            </w:r>
          </w:p>
        </w:tc>
        <w:tc>
          <w:tcPr>
            <w:tcW w:w="1124" w:type="dxa"/>
            <w:vAlign w:val="center"/>
          </w:tcPr>
          <w:p w14:paraId="0CC51DD6" w14:textId="27FA4D3F" w:rsidR="007C0CD4" w:rsidRPr="00B21A02" w:rsidRDefault="00BE1326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468</w:t>
            </w:r>
            <w:r w:rsidR="00044269" w:rsidRPr="00B21A02">
              <w:rPr>
                <w:sz w:val="28"/>
                <w:szCs w:val="28"/>
                <w:lang w:val="ru-RU"/>
              </w:rPr>
              <w:t>-728</w:t>
            </w:r>
          </w:p>
        </w:tc>
        <w:tc>
          <w:tcPr>
            <w:tcW w:w="1144" w:type="dxa"/>
            <w:vAlign w:val="center"/>
          </w:tcPr>
          <w:p w14:paraId="01164C46" w14:textId="2F855B0A" w:rsidR="007C0CD4" w:rsidRPr="00B21A02" w:rsidRDefault="00BE1326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624</w:t>
            </w:r>
            <w:r w:rsidR="00044269" w:rsidRPr="00B21A02">
              <w:rPr>
                <w:sz w:val="28"/>
                <w:szCs w:val="28"/>
                <w:lang w:val="ru-RU"/>
              </w:rPr>
              <w:t>-936</w:t>
            </w:r>
          </w:p>
        </w:tc>
        <w:tc>
          <w:tcPr>
            <w:tcW w:w="2436" w:type="dxa"/>
            <w:vAlign w:val="center"/>
          </w:tcPr>
          <w:p w14:paraId="4F78CF61" w14:textId="0B5AF2EE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1040</w:t>
            </w:r>
            <w:r w:rsidR="00044269" w:rsidRPr="00B21A02">
              <w:rPr>
                <w:sz w:val="28"/>
                <w:szCs w:val="28"/>
                <w:lang w:val="ru-RU"/>
              </w:rPr>
              <w:t>-1248</w:t>
            </w:r>
          </w:p>
        </w:tc>
        <w:tc>
          <w:tcPr>
            <w:tcW w:w="1701" w:type="dxa"/>
            <w:vAlign w:val="center"/>
          </w:tcPr>
          <w:p w14:paraId="68B88DAF" w14:textId="3B263954" w:rsidR="007C0CD4" w:rsidRPr="00B21A02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1248</w:t>
            </w:r>
            <w:r w:rsidR="00044269" w:rsidRPr="00B21A02">
              <w:rPr>
                <w:sz w:val="28"/>
                <w:szCs w:val="28"/>
                <w:lang w:val="ru-RU"/>
              </w:rPr>
              <w:t>-1664</w:t>
            </w:r>
          </w:p>
        </w:tc>
      </w:tr>
    </w:tbl>
    <w:p w14:paraId="75649F08" w14:textId="77777777" w:rsidR="0070600A" w:rsidRPr="00B21A02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035FC8E" w14:textId="77777777" w:rsidR="0070600A" w:rsidRPr="00B21A02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9FB32F" w14:textId="222696CC" w:rsidR="0070600A" w:rsidRPr="00B21A02" w:rsidRDefault="0070600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1A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982BD4A" w14:textId="407330C9" w:rsidR="0070600A" w:rsidRPr="00B21A02" w:rsidRDefault="0070600A" w:rsidP="009B1C6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7A49E5F" w14:textId="424C9D57" w:rsidR="0070600A" w:rsidRPr="00B21A0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F82674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21A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F8267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15C57DC" w14:textId="77777777" w:rsidR="0070600A" w:rsidRPr="00B21A02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D73E754" w14:textId="5827610A" w:rsidR="00FA2CCB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9C2A00F" w14:textId="3A836113" w:rsidR="00F82674" w:rsidRDefault="00F82674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D2FF908" w14:textId="77777777" w:rsidR="00F82674" w:rsidRPr="00F82674" w:rsidRDefault="00F82674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0C3002D" w14:textId="1F97CCD9" w:rsidR="00812FFD" w:rsidRPr="00B21A02" w:rsidRDefault="006300C4" w:rsidP="002503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A02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812FFD" w:rsidRPr="00B21A02">
        <w:rPr>
          <w:rFonts w:ascii="Times New Roman" w:eastAsia="Times New Roman" w:hAnsi="Times New Roman" w:cs="Times New Roman"/>
          <w:b/>
          <w:sz w:val="28"/>
          <w:szCs w:val="28"/>
        </w:rPr>
        <w:t>-тренировочны</w:t>
      </w:r>
      <w:r w:rsidRPr="00B21A0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2FFD" w:rsidRPr="00B21A02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</w:t>
      </w:r>
      <w:r w:rsidRPr="00B21A02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03EAA83A" w14:textId="77777777" w:rsidR="00812FFD" w:rsidRPr="00F82674" w:rsidRDefault="00812FFD" w:rsidP="00F82674">
      <w:pPr>
        <w:pStyle w:val="aff0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812FFD" w:rsidRPr="00B21A02" w14:paraId="720ADEC9" w14:textId="77777777" w:rsidTr="00F82674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F82" w14:textId="77777777" w:rsidR="00812FFD" w:rsidRPr="00B21A0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B21A02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B21A02">
              <w:rPr>
                <w:rFonts w:ascii="Times New Roman" w:hAnsi="Times New Roman"/>
                <w:bCs/>
              </w:rPr>
              <w:t>п</w:t>
            </w:r>
            <w:proofErr w:type="gramEnd"/>
            <w:r w:rsidRPr="00B21A02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F09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21A02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370D" w14:textId="7FA627B5" w:rsidR="00812FFD" w:rsidRPr="00B21A02" w:rsidRDefault="00812FFD" w:rsidP="00152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21A02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</w:t>
            </w:r>
            <w:r w:rsidR="00152F83" w:rsidRPr="00B21A02">
              <w:rPr>
                <w:rFonts w:ascii="Times New Roman" w:hAnsi="Times New Roman"/>
                <w:bCs/>
              </w:rPr>
              <w:t>по этапам спортивной подготовки</w:t>
            </w:r>
            <w:r w:rsidRPr="00B21A02">
              <w:rPr>
                <w:rFonts w:ascii="Times New Roman" w:hAnsi="Times New Roman"/>
                <w:bCs/>
              </w:rPr>
              <w:t xml:space="preserve"> (количество </w:t>
            </w:r>
            <w:r w:rsidR="00384BAC" w:rsidRPr="00B21A02">
              <w:rPr>
                <w:rFonts w:ascii="Times New Roman" w:hAnsi="Times New Roman"/>
                <w:bCs/>
              </w:rPr>
              <w:t>суток</w:t>
            </w:r>
            <w:r w:rsidRPr="00B21A02">
              <w:rPr>
                <w:rFonts w:ascii="Times New Roman" w:hAnsi="Times New Roman"/>
                <w:bCs/>
              </w:rPr>
              <w:t>)</w:t>
            </w:r>
            <w:r w:rsidR="00384BAC" w:rsidRPr="00B21A02">
              <w:rPr>
                <w:rFonts w:ascii="Times New Roman" w:hAnsi="Times New Roman"/>
                <w:bCs/>
              </w:rPr>
              <w:t xml:space="preserve"> </w:t>
            </w:r>
            <w:r w:rsidR="00152F83" w:rsidRPr="00B21A02">
              <w:rPr>
                <w:rFonts w:ascii="Times New Roman" w:hAnsi="Times New Roman"/>
                <w:bCs/>
              </w:rPr>
              <w:br/>
            </w:r>
            <w:r w:rsidR="00384BAC" w:rsidRPr="00B21A02">
              <w:rPr>
                <w:rFonts w:ascii="Times New Roman" w:hAnsi="Times New Roman"/>
                <w:bCs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12FFD" w:rsidRPr="00B21A02" w14:paraId="10C20B51" w14:textId="77777777" w:rsidTr="00F82674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C8E5" w14:textId="77777777" w:rsidR="00812FFD" w:rsidRPr="00B21A02" w:rsidRDefault="00812FFD" w:rsidP="002503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70C" w14:textId="77777777" w:rsidR="00812FFD" w:rsidRPr="00B21A02" w:rsidRDefault="00812FFD" w:rsidP="0025037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045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21A02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7A6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21A02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3B997A50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21A02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63532" w14:textId="534D535A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21A02">
              <w:rPr>
                <w:rFonts w:ascii="Times New Roman" w:hAnsi="Times New Roman"/>
                <w:bCs/>
              </w:rPr>
              <w:t xml:space="preserve">Этап </w:t>
            </w:r>
            <w:r w:rsidR="00E65D4E">
              <w:rPr>
                <w:rFonts w:ascii="Times New Roman" w:hAnsi="Times New Roman"/>
                <w:bCs/>
              </w:rPr>
              <w:br/>
            </w:r>
            <w:r w:rsidRPr="00B21A02">
              <w:rPr>
                <w:rFonts w:ascii="Times New Roman" w:hAnsi="Times New Roman"/>
                <w:bCs/>
              </w:rPr>
              <w:t>совершенствования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6261" w14:textId="77777777" w:rsidR="00812FFD" w:rsidRPr="00B21A0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B21A02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812FFD" w:rsidRPr="00B21A02" w14:paraId="442A9CCE" w14:textId="77777777" w:rsidTr="00F82674">
        <w:trPr>
          <w:trHeight w:val="567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E15D" w14:textId="09C8281C" w:rsidR="00812FFD" w:rsidRPr="00B21A02" w:rsidRDefault="00812FFD" w:rsidP="00F826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21A02">
              <w:rPr>
                <w:rFonts w:ascii="Times New Roman" w:hAnsi="Times New Roman" w:cs="Times New Roman"/>
              </w:rPr>
              <w:t xml:space="preserve">1. </w:t>
            </w:r>
            <w:r w:rsidR="007920A3" w:rsidRPr="00B21A02">
              <w:rPr>
                <w:rFonts w:ascii="Times New Roman" w:hAnsi="Times New Roman" w:cs="Times New Roman"/>
              </w:rPr>
              <w:t>Учебно-т</w:t>
            </w:r>
            <w:r w:rsidRPr="00B21A02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812FFD" w:rsidRPr="00B21A02" w14:paraId="462D49ED" w14:textId="77777777" w:rsidTr="00F8267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398" w14:textId="77777777" w:rsidR="00812FFD" w:rsidRPr="00B21A0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B001" w14:textId="77777777" w:rsidR="00812FFD" w:rsidRPr="00B21A0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B21A02">
              <w:rPr>
                <w:rFonts w:ascii="Times New Roman" w:hAnsi="Times New Roman"/>
              </w:rPr>
              <w:br/>
              <w:t xml:space="preserve">по подготовке </w:t>
            </w:r>
            <w:r w:rsidRPr="00B21A02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2A3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ECC0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ACF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E7E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21</w:t>
            </w:r>
          </w:p>
        </w:tc>
      </w:tr>
      <w:tr w:rsidR="00812FFD" w:rsidRPr="00B21A02" w14:paraId="36898B12" w14:textId="77777777" w:rsidTr="00F8267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D034" w14:textId="77777777" w:rsidR="00812FFD" w:rsidRPr="00B21A0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4331" w14:textId="77777777" w:rsidR="00812FFD" w:rsidRPr="00B21A0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B21A02">
              <w:rPr>
                <w:rFonts w:ascii="Times New Roman" w:hAnsi="Times New Roman"/>
              </w:rPr>
              <w:br/>
              <w:t xml:space="preserve">по подготовке </w:t>
            </w:r>
            <w:r w:rsidRPr="00B21A02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82A5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799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D263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F695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21</w:t>
            </w:r>
          </w:p>
        </w:tc>
      </w:tr>
      <w:tr w:rsidR="00812FFD" w:rsidRPr="00B21A02" w14:paraId="74AE15AB" w14:textId="77777777" w:rsidTr="00F8267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FC51" w14:textId="77777777" w:rsidR="00812FFD" w:rsidRPr="00B21A0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93E7" w14:textId="77777777" w:rsidR="00812FFD" w:rsidRPr="00B21A0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B21A02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503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43BD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86B9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19C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18</w:t>
            </w:r>
          </w:p>
        </w:tc>
      </w:tr>
      <w:tr w:rsidR="00812FFD" w:rsidRPr="00B21A02" w14:paraId="4E7221F5" w14:textId="77777777" w:rsidTr="00F8267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45D1" w14:textId="77777777" w:rsidR="00812FFD" w:rsidRPr="00B21A0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5725" w14:textId="77777777" w:rsidR="00812FFD" w:rsidRPr="00B21A0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B21A02">
              <w:rPr>
                <w:rFonts w:ascii="Times New Roman" w:hAnsi="Times New Roman"/>
              </w:rPr>
              <w:br/>
              <w:t xml:space="preserve">по подготовке </w:t>
            </w:r>
            <w:r w:rsidRPr="00B21A02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B21A02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CF5A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9048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E9CF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60E6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14</w:t>
            </w:r>
          </w:p>
        </w:tc>
      </w:tr>
      <w:tr w:rsidR="00812FFD" w:rsidRPr="00B21A02" w14:paraId="52A6B0B2" w14:textId="77777777" w:rsidTr="00F82674">
        <w:trPr>
          <w:trHeight w:val="567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9C02" w14:textId="2A305CC1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 w:cs="Times New Roman"/>
              </w:rPr>
              <w:lastRenderedPageBreak/>
              <w:t xml:space="preserve">2. Специальные </w:t>
            </w:r>
            <w:r w:rsidR="007920A3" w:rsidRPr="00B21A02">
              <w:rPr>
                <w:rFonts w:ascii="Times New Roman" w:hAnsi="Times New Roman" w:cs="Times New Roman"/>
              </w:rPr>
              <w:t>учебно-</w:t>
            </w:r>
            <w:r w:rsidRPr="00B21A02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812FFD" w:rsidRPr="00B21A02" w14:paraId="166CE123" w14:textId="77777777" w:rsidTr="00F8267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0CD" w14:textId="77777777" w:rsidR="00812FFD" w:rsidRPr="00B21A0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F725" w14:textId="77777777" w:rsidR="00812FFD" w:rsidRPr="00B21A0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04C8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4B4B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3F87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297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18</w:t>
            </w:r>
          </w:p>
        </w:tc>
      </w:tr>
      <w:tr w:rsidR="00812FFD" w:rsidRPr="00B21A02" w14:paraId="4DBFDB0D" w14:textId="77777777" w:rsidTr="00F8267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CDE" w14:textId="77777777" w:rsidR="00812FFD" w:rsidRPr="00B21A0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A07B" w14:textId="77777777" w:rsidR="00812FFD" w:rsidRPr="00B21A0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eastAsia="Times New Roman" w:hAnsi="Times New Roman"/>
              </w:rPr>
              <w:t>Восстановительные</w:t>
            </w:r>
            <w:r w:rsidRPr="00B21A02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74BD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396C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B801" w14:textId="05EB9CD2" w:rsidR="00812FFD" w:rsidRPr="00B21A02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 xml:space="preserve">До 10 </w:t>
            </w:r>
            <w:r w:rsidR="00DE048F" w:rsidRPr="00B21A02">
              <w:rPr>
                <w:rFonts w:ascii="Times New Roman" w:hAnsi="Times New Roman"/>
              </w:rPr>
              <w:t>суток</w:t>
            </w:r>
          </w:p>
        </w:tc>
      </w:tr>
      <w:tr w:rsidR="00812FFD" w:rsidRPr="00B21A02" w14:paraId="2B51EB32" w14:textId="77777777" w:rsidTr="00F8267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4FA6" w14:textId="77777777" w:rsidR="00812FFD" w:rsidRPr="00B21A0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698C" w14:textId="77777777" w:rsidR="00812FFD" w:rsidRPr="00B21A0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B21A02">
              <w:rPr>
                <w:rFonts w:ascii="Times New Roman" w:hAnsi="Times New Roman"/>
              </w:rPr>
              <w:t xml:space="preserve">Мероприятия </w:t>
            </w:r>
            <w:r w:rsidRPr="00B21A02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FC52" w14:textId="7322EC9E" w:rsidR="00812FFD" w:rsidRPr="00B21A02" w:rsidRDefault="009B1C6C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B52C" w14:textId="1DDC59B8" w:rsidR="00812FFD" w:rsidRPr="00B21A02" w:rsidRDefault="009B1C6C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3B98" w14:textId="5B3BB313" w:rsidR="00812FFD" w:rsidRPr="00B21A02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 xml:space="preserve">До 3 </w:t>
            </w:r>
            <w:r w:rsidR="00DE048F" w:rsidRPr="00B21A02">
              <w:rPr>
                <w:rFonts w:ascii="Times New Roman" w:hAnsi="Times New Roman"/>
              </w:rPr>
              <w:t>суток</w:t>
            </w:r>
            <w:r w:rsidRPr="00B21A02">
              <w:rPr>
                <w:rFonts w:ascii="Times New Roman" w:eastAsia="Times New Roman" w:hAnsi="Times New Roman"/>
              </w:rPr>
              <w:t>,</w:t>
            </w:r>
            <w:r w:rsidRPr="00B21A02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812FFD" w:rsidRPr="00B21A02" w14:paraId="3BE1C6FD" w14:textId="77777777" w:rsidTr="00F8267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0C1" w14:textId="77777777" w:rsidR="00812FFD" w:rsidRPr="00B21A0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972" w14:textId="77777777" w:rsidR="00812FFD" w:rsidRPr="00B21A0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B21A02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022" w14:textId="03B08199" w:rsidR="00812FFD" w:rsidRPr="0066656E" w:rsidRDefault="007965A6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656E">
              <w:rPr>
                <w:rFonts w:ascii="Times New Roman" w:hAnsi="Times New Roman"/>
              </w:rPr>
              <w:t xml:space="preserve">До 21 </w:t>
            </w:r>
            <w:r w:rsidR="006A5A76">
              <w:rPr>
                <w:rFonts w:ascii="Times New Roman" w:hAnsi="Times New Roman"/>
              </w:rPr>
              <w:t>суток</w:t>
            </w:r>
            <w:r w:rsidRPr="0066656E">
              <w:rPr>
                <w:rFonts w:ascii="Times New Roman" w:hAnsi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95DD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0D23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-</w:t>
            </w:r>
          </w:p>
        </w:tc>
      </w:tr>
      <w:tr w:rsidR="00812FFD" w:rsidRPr="00B21A02" w14:paraId="3F83439A" w14:textId="77777777" w:rsidTr="00F8267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B87E" w14:textId="77777777" w:rsidR="00812FFD" w:rsidRPr="00B21A02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98C8" w14:textId="77777777" w:rsidR="00812FFD" w:rsidRPr="00B21A02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 xml:space="preserve">Просмотровые </w:t>
            </w:r>
            <w:r w:rsidRPr="00B21A02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F16C8" w14:textId="77777777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E6AE" w14:textId="098179AD" w:rsidR="00812FFD" w:rsidRPr="00B21A02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A02">
              <w:rPr>
                <w:rFonts w:ascii="Times New Roman" w:hAnsi="Times New Roman"/>
              </w:rPr>
              <w:t xml:space="preserve">До 60 </w:t>
            </w:r>
            <w:r w:rsidR="00DE048F" w:rsidRPr="00B21A02">
              <w:rPr>
                <w:rFonts w:ascii="Times New Roman" w:hAnsi="Times New Roman"/>
              </w:rPr>
              <w:t>суток</w:t>
            </w:r>
          </w:p>
        </w:tc>
      </w:tr>
    </w:tbl>
    <w:p w14:paraId="3283B028" w14:textId="77777777" w:rsidR="00812FFD" w:rsidRPr="00B21A02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109BC3C" w14:textId="59574BDF" w:rsidR="00D0368E" w:rsidRPr="00B21A02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68D17346" w14:textId="0A0DFA40" w:rsidR="00D0368E" w:rsidRPr="00B21A02" w:rsidRDefault="00D0368E" w:rsidP="009B1C6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640417C" w14:textId="3051ACC8" w:rsidR="00D0368E" w:rsidRPr="00B21A02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F95A94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21A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F95A9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A1D11F5" w14:textId="77777777" w:rsidR="00D0368E" w:rsidRPr="00B21A02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50696BD" w14:textId="37327DF2" w:rsidR="00812FFD" w:rsidRPr="00F95A94" w:rsidRDefault="00812FFD" w:rsidP="00F95A9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7168F99" w14:textId="278F9C87" w:rsidR="00317738" w:rsidRPr="00F95A94" w:rsidRDefault="00317738" w:rsidP="00F95A9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B74A682" w14:textId="77777777" w:rsidR="00317738" w:rsidRPr="00F95A94" w:rsidRDefault="00317738" w:rsidP="00F95A9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460D118" w14:textId="2CBEEDBA" w:rsidR="00D0368E" w:rsidRPr="00B21A02" w:rsidRDefault="00D0368E" w:rsidP="00F95A94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51425332" w14:textId="77777777" w:rsidR="00D0368E" w:rsidRPr="00F95A94" w:rsidRDefault="00D0368E" w:rsidP="00F95A94">
      <w:pPr>
        <w:pStyle w:val="af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34"/>
        <w:gridCol w:w="1134"/>
        <w:gridCol w:w="1134"/>
        <w:gridCol w:w="2136"/>
        <w:gridCol w:w="2116"/>
      </w:tblGrid>
      <w:tr w:rsidR="00D0368E" w:rsidRPr="00B21A02" w14:paraId="07AC0B90" w14:textId="77777777" w:rsidTr="00B95C23">
        <w:trPr>
          <w:trHeight w:val="20"/>
        </w:trPr>
        <w:tc>
          <w:tcPr>
            <w:tcW w:w="1701" w:type="dxa"/>
            <w:vMerge w:val="restart"/>
          </w:tcPr>
          <w:p w14:paraId="787E77F5" w14:textId="77777777" w:rsidR="00D0368E" w:rsidRPr="00B21A02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21A02"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proofErr w:type="spellEnd"/>
            <w:r w:rsidRPr="00B21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spellEnd"/>
          </w:p>
          <w:p w14:paraId="26CCE732" w14:textId="77777777" w:rsidR="00D0368E" w:rsidRPr="00B21A02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21A02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  <w:proofErr w:type="spellEnd"/>
          </w:p>
        </w:tc>
        <w:tc>
          <w:tcPr>
            <w:tcW w:w="8505" w:type="dxa"/>
            <w:gridSpan w:val="6"/>
          </w:tcPr>
          <w:p w14:paraId="1DCE1FF0" w14:textId="77777777" w:rsidR="00D0368E" w:rsidRPr="00B21A02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B21A0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B21A0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B21A0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B21A0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B21A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684BFD" w:rsidRPr="00B21A02" w14:paraId="306FA9F7" w14:textId="77777777" w:rsidTr="00041278">
        <w:trPr>
          <w:trHeight w:val="20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6E4450D3" w14:textId="77777777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14:paraId="5F4068B7" w14:textId="28A0BB0B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начальной</w:t>
            </w:r>
            <w:proofErr w:type="spellEnd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5900260" w14:textId="279906F0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Учебно-тренировочный этап (этап спортивной специализации)</w:t>
            </w:r>
          </w:p>
        </w:tc>
        <w:tc>
          <w:tcPr>
            <w:tcW w:w="2136" w:type="dxa"/>
            <w:vMerge w:val="restart"/>
            <w:tcBorders>
              <w:bottom w:val="single" w:sz="4" w:space="0" w:color="000000"/>
            </w:tcBorders>
            <w:vAlign w:val="center"/>
          </w:tcPr>
          <w:p w14:paraId="15A8F38B" w14:textId="3D3851D2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Этап </w:t>
            </w:r>
            <w:proofErr w:type="spellStart"/>
            <w:proofErr w:type="gram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совершенствова</w:t>
            </w:r>
            <w:r w:rsidR="00C902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  <w:proofErr w:type="gramEnd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спортивного мастерства</w:t>
            </w:r>
          </w:p>
          <w:p w14:paraId="1C43BA8F" w14:textId="0D93D126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 года</w:t>
            </w:r>
          </w:p>
        </w:tc>
        <w:tc>
          <w:tcPr>
            <w:tcW w:w="2116" w:type="dxa"/>
            <w:vMerge w:val="restart"/>
            <w:tcBorders>
              <w:bottom w:val="single" w:sz="4" w:space="0" w:color="000000"/>
            </w:tcBorders>
            <w:vAlign w:val="center"/>
          </w:tcPr>
          <w:p w14:paraId="6570E234" w14:textId="77777777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Этап высшего спортивного мастерства</w:t>
            </w:r>
          </w:p>
          <w:p w14:paraId="06100A81" w14:textId="36A2E47F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Свыше года</w:t>
            </w:r>
          </w:p>
        </w:tc>
      </w:tr>
      <w:tr w:rsidR="00684BFD" w:rsidRPr="00B21A02" w14:paraId="62385D9E" w14:textId="77777777" w:rsidTr="00B95C23">
        <w:trPr>
          <w:trHeight w:val="20"/>
        </w:trPr>
        <w:tc>
          <w:tcPr>
            <w:tcW w:w="1701" w:type="dxa"/>
            <w:vMerge/>
          </w:tcPr>
          <w:p w14:paraId="46D83DED" w14:textId="77777777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0CC74BA" w14:textId="34E38A1B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34" w:type="dxa"/>
          </w:tcPr>
          <w:p w14:paraId="6EA6F648" w14:textId="6846C5B6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</w:t>
            </w:r>
            <w:proofErr w:type="spellEnd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34" w:type="dxa"/>
          </w:tcPr>
          <w:p w14:paraId="29FA1CF6" w14:textId="0C2061F9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трех</w:t>
            </w:r>
            <w:proofErr w:type="spellEnd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34" w:type="dxa"/>
          </w:tcPr>
          <w:p w14:paraId="6D59F7CB" w14:textId="38017E07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</w:t>
            </w:r>
            <w:proofErr w:type="spellEnd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трех</w:t>
            </w:r>
            <w:proofErr w:type="spellEnd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36" w:type="dxa"/>
            <w:vMerge/>
          </w:tcPr>
          <w:p w14:paraId="2F8424ED" w14:textId="77777777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7B896D70" w14:textId="77777777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FD" w:rsidRPr="00B21A02" w14:paraId="13CCE430" w14:textId="77777777" w:rsidTr="00041278">
        <w:trPr>
          <w:trHeight w:val="20"/>
        </w:trPr>
        <w:tc>
          <w:tcPr>
            <w:tcW w:w="1701" w:type="dxa"/>
          </w:tcPr>
          <w:p w14:paraId="276C6106" w14:textId="77777777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A02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</w:p>
        </w:tc>
        <w:tc>
          <w:tcPr>
            <w:tcW w:w="851" w:type="dxa"/>
            <w:vAlign w:val="center"/>
          </w:tcPr>
          <w:p w14:paraId="03D2E8DE" w14:textId="62968CBD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4D3C3D47" w14:textId="17666597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1B07A237" w14:textId="0771AA29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0EE6CE28" w14:textId="5033B136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36" w:type="dxa"/>
            <w:vAlign w:val="center"/>
          </w:tcPr>
          <w:p w14:paraId="477F9485" w14:textId="61137164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16" w:type="dxa"/>
            <w:vAlign w:val="center"/>
          </w:tcPr>
          <w:p w14:paraId="047190CE" w14:textId="5EFB4C29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684BFD" w:rsidRPr="00B21A02" w14:paraId="364333EF" w14:textId="77777777" w:rsidTr="00041278">
        <w:trPr>
          <w:trHeight w:val="20"/>
        </w:trPr>
        <w:tc>
          <w:tcPr>
            <w:tcW w:w="1701" w:type="dxa"/>
          </w:tcPr>
          <w:p w14:paraId="543793C4" w14:textId="3D48509D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Отборочные</w:t>
            </w:r>
          </w:p>
        </w:tc>
        <w:tc>
          <w:tcPr>
            <w:tcW w:w="851" w:type="dxa"/>
            <w:vAlign w:val="center"/>
          </w:tcPr>
          <w:p w14:paraId="732CA19D" w14:textId="3B9D7AC9" w:rsidR="00684BFD" w:rsidRPr="007E564A" w:rsidRDefault="007E564A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1240F4F5" w14:textId="6FD5682C" w:rsidR="00684BFD" w:rsidRPr="007E564A" w:rsidRDefault="007E564A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6102044A" w14:textId="0EACDFD7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256B67F2" w14:textId="275393EE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36" w:type="dxa"/>
            <w:vAlign w:val="center"/>
          </w:tcPr>
          <w:p w14:paraId="247F7952" w14:textId="7CA100DE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16" w:type="dxa"/>
            <w:vAlign w:val="center"/>
          </w:tcPr>
          <w:p w14:paraId="495E006D" w14:textId="1632D62A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84BFD" w:rsidRPr="00B21A02" w14:paraId="4676E2A1" w14:textId="77777777" w:rsidTr="00B95C23">
        <w:trPr>
          <w:trHeight w:val="20"/>
        </w:trPr>
        <w:tc>
          <w:tcPr>
            <w:tcW w:w="1701" w:type="dxa"/>
          </w:tcPr>
          <w:p w14:paraId="45722D7F" w14:textId="77777777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A0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</w:p>
        </w:tc>
        <w:tc>
          <w:tcPr>
            <w:tcW w:w="851" w:type="dxa"/>
          </w:tcPr>
          <w:p w14:paraId="48483714" w14:textId="3BA7105B" w:rsidR="00684BFD" w:rsidRPr="007E564A" w:rsidRDefault="007E564A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1575E138" w14:textId="4C895516" w:rsidR="00684BFD" w:rsidRPr="007E564A" w:rsidRDefault="007E564A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14:paraId="664DEAD9" w14:textId="6905AC6F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3767F0" w14:textId="6E5F12B2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36" w:type="dxa"/>
          </w:tcPr>
          <w:p w14:paraId="269B4B9D" w14:textId="122C5D8C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16" w:type="dxa"/>
          </w:tcPr>
          <w:p w14:paraId="2EB08F51" w14:textId="62802BE8" w:rsidR="00684BFD" w:rsidRPr="00B21A02" w:rsidRDefault="00684BFD" w:rsidP="00684BFD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1A0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14:paraId="6D870B22" w14:textId="77777777" w:rsidR="00812FFD" w:rsidRPr="00B21A02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EA641F" w14:textId="10EEF8A7" w:rsidR="00D0368E" w:rsidRPr="00B21A02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524C84EA" w14:textId="15C31EAC" w:rsidR="00D0368E" w:rsidRPr="00B21A02" w:rsidRDefault="00D0368E" w:rsidP="00F8267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21A02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C93E511" w14:textId="616418EF" w:rsidR="00D0368E" w:rsidRPr="00B21A02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F95A94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21A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F95A9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0C791C5" w14:textId="77777777" w:rsidR="00D0368E" w:rsidRPr="00B21A02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AC5D36B" w14:textId="581D685B" w:rsidR="00D0368E" w:rsidRPr="00F95A94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B395B99" w14:textId="77777777" w:rsidR="00F95A94" w:rsidRPr="00F95A94" w:rsidRDefault="00F95A94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32B3599" w14:textId="77777777" w:rsidR="007E564A" w:rsidRPr="00F95A94" w:rsidRDefault="007E564A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02B20BC" w14:textId="77777777" w:rsidR="00F52E27" w:rsidRPr="00F52E27" w:rsidRDefault="00F52E27" w:rsidP="00F52E2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52E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F52E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F52E27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учебно-тренировочного процесса на этапах спортивной подготовки </w:t>
      </w:r>
    </w:p>
    <w:p w14:paraId="1502B133" w14:textId="77777777" w:rsidR="00D0368E" w:rsidRPr="00F52E27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2223"/>
        <w:gridCol w:w="842"/>
        <w:gridCol w:w="983"/>
        <w:gridCol w:w="899"/>
        <w:gridCol w:w="1104"/>
        <w:gridCol w:w="1964"/>
        <w:gridCol w:w="1684"/>
      </w:tblGrid>
      <w:tr w:rsidR="00F52E27" w:rsidRPr="00F52E27" w14:paraId="37B393B8" w14:textId="77777777" w:rsidTr="00F52E27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4D55" w14:textId="77777777" w:rsidR="00F52E27" w:rsidRPr="00F52E27" w:rsidRDefault="00F52E27" w:rsidP="00F52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709F" w14:textId="6CEA92CD" w:rsidR="00F52E27" w:rsidRPr="00F52E27" w:rsidRDefault="00F52E27" w:rsidP="00F52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6D30" w14:textId="77777777" w:rsidR="00F52E27" w:rsidRPr="00F52E27" w:rsidRDefault="00F52E27" w:rsidP="00F52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A666CB" w:rsidRPr="00F52E27" w14:paraId="14A2986E" w14:textId="77777777" w:rsidTr="00F52E27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60B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89C8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AC2D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1130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4C49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совершенство-</w:t>
            </w:r>
            <w:proofErr w:type="spellStart"/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спортивного мастерства 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4AF0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A666CB" w:rsidRPr="00F52E27" w14:paraId="70029D3A" w14:textId="77777777" w:rsidTr="00F52E27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7320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712F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FAC2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07E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EE93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26FD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8A7B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70F8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666CB" w:rsidRPr="00F52E27" w14:paraId="39B3C140" w14:textId="77777777" w:rsidTr="00F52E2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B0AF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1BB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69B3" w14:textId="257EE638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58-65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DEE8" w14:textId="3778938D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53-57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2CD1" w14:textId="5A4980BD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45-50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3328" w14:textId="1B3972E5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4839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5925" w14:textId="2FCCB2B0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10-17</w:t>
            </w:r>
          </w:p>
        </w:tc>
      </w:tr>
      <w:tr w:rsidR="00A666CB" w:rsidRPr="00F52E27" w14:paraId="576C520B" w14:textId="77777777" w:rsidTr="00F52E2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81CD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6F3D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41DC" w14:textId="09C5ADE3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98CC" w14:textId="6262C355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97F5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87A4" w14:textId="1FB65EAC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42-50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F28" w14:textId="321CCC9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45-52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6E8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45-51</w:t>
            </w:r>
          </w:p>
        </w:tc>
      </w:tr>
      <w:tr w:rsidR="00F52E27" w:rsidRPr="00F52E27" w14:paraId="1E215287" w14:textId="77777777" w:rsidTr="00F52E2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5FF0" w14:textId="77777777" w:rsidR="00F52E27" w:rsidRPr="00F52E27" w:rsidRDefault="00F52E27" w:rsidP="00F52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6243" w14:textId="70ACFFF9" w:rsidR="00F52E27" w:rsidRPr="00F52E27" w:rsidRDefault="00F52E27" w:rsidP="00F52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Участие </w:t>
            </w: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в спортивных соревнованиях</w:t>
            </w:r>
            <w:proofErr w:type="gramStart"/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89B8" w14:textId="77777777" w:rsidR="00F52E27" w:rsidRPr="00F52E27" w:rsidRDefault="00F52E27" w:rsidP="00F52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878" w14:textId="4726B856" w:rsidR="00F52E27" w:rsidRPr="00F52E27" w:rsidRDefault="00663937" w:rsidP="00F52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F52E27"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4827" w14:textId="77777777" w:rsidR="00F52E27" w:rsidRPr="00F52E27" w:rsidRDefault="00F52E27" w:rsidP="00F52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E1B9" w14:textId="77777777" w:rsidR="00F52E27" w:rsidRPr="00F52E27" w:rsidRDefault="00F52E27" w:rsidP="00F52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6313" w14:textId="2E8D6248" w:rsidR="00F52E27" w:rsidRPr="00F52E27" w:rsidRDefault="00F52E27" w:rsidP="00F52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10-14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CD2E" w14:textId="29FB2D9A" w:rsidR="00F52E27" w:rsidRPr="00F52E27" w:rsidRDefault="00F52E27" w:rsidP="00F52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12-18 </w:t>
            </w:r>
          </w:p>
        </w:tc>
      </w:tr>
      <w:tr w:rsidR="00A666CB" w:rsidRPr="00F52E27" w14:paraId="775057B2" w14:textId="77777777" w:rsidTr="00F52E2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BF55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C38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426C" w14:textId="1CF0839A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18-25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085" w14:textId="7242FD85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6EBF" w14:textId="0C257D21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8CD2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42AA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164C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12-16</w:t>
            </w:r>
          </w:p>
        </w:tc>
      </w:tr>
      <w:tr w:rsidR="00A666CB" w:rsidRPr="00F52E27" w14:paraId="4726C0E2" w14:textId="77777777" w:rsidTr="00F52E2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2B2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A3E" w14:textId="63859D5D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F52E27"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</w:t>
            </w:r>
            <w:proofErr w:type="gramStart"/>
            <w:r w:rsidR="00F52E27"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55B9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74F1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407A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7CFC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A258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D8CC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4-10</w:t>
            </w:r>
          </w:p>
        </w:tc>
      </w:tr>
      <w:tr w:rsidR="00A666CB" w:rsidRPr="00B21A02" w14:paraId="52531BD6" w14:textId="77777777" w:rsidTr="00F52E2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6F7A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58D7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Инструкторская и судейская практика</w:t>
            </w:r>
            <w:proofErr w:type="gramStart"/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873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7464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20C2" w14:textId="77777777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72B1" w14:textId="5AC885C0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BD53" w14:textId="7FFB60F4" w:rsidR="00A666CB" w:rsidRPr="00F52E27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EDE" w14:textId="09B8CC97" w:rsidR="00A666CB" w:rsidRPr="00E65D4E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52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1-4</w:t>
            </w:r>
            <w:r w:rsidRPr="00E65D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66CB" w:rsidRPr="00B21A02" w14:paraId="268E654E" w14:textId="77777777" w:rsidTr="00F52E2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BBA1" w14:textId="77777777" w:rsidR="00A666CB" w:rsidRPr="00E65D4E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D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F5FD" w14:textId="41729387" w:rsidR="00A666CB" w:rsidRPr="00E65D4E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D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Pr="00E65D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и контроль</w:t>
            </w:r>
            <w:proofErr w:type="gramStart"/>
            <w:r w:rsidRPr="00E65D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755" w14:textId="77777777" w:rsidR="00A666CB" w:rsidRPr="00E65D4E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D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AB59" w14:textId="77777777" w:rsidR="00A666CB" w:rsidRPr="00E65D4E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D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5C83" w14:textId="77777777" w:rsidR="00A666CB" w:rsidRPr="00E65D4E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D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C5A4" w14:textId="77777777" w:rsidR="00A666CB" w:rsidRPr="00E65D4E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D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D2F6" w14:textId="77777777" w:rsidR="00A666CB" w:rsidRPr="00E65D4E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D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EB8C" w14:textId="4442F0CC" w:rsidR="00A666CB" w:rsidRPr="00E65D4E" w:rsidRDefault="00A666CB" w:rsidP="000412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D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5-10 </w:t>
            </w:r>
          </w:p>
        </w:tc>
      </w:tr>
    </w:tbl>
    <w:p w14:paraId="2354BCFB" w14:textId="69D32E6E" w:rsidR="007F34C2" w:rsidRPr="00B21A02" w:rsidRDefault="007F34C2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725B29F5" w14:textId="2A518EC6" w:rsidR="007F34C2" w:rsidRPr="00B21A02" w:rsidRDefault="007F34C2" w:rsidP="00E65D4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  <w:r w:rsidR="00E65D4E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 w:rsidR="00E65D4E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21A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E65D4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E65D4E">
        <w:rPr>
          <w:rFonts w:ascii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5A90FFE" w14:textId="0F7C68D0" w:rsidR="00D0368E" w:rsidRPr="00E65D4E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2CDA6BD" w14:textId="16BE0DFD" w:rsidR="00317738" w:rsidRPr="00E65D4E" w:rsidRDefault="0031773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42B5664" w14:textId="77777777" w:rsidR="00317738" w:rsidRPr="00E65D4E" w:rsidRDefault="0031773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6EE2A25" w14:textId="09563DFF" w:rsidR="00935F9A" w:rsidRDefault="005D52C7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Hlk91062155"/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</w:t>
      </w:r>
      <w:r w:rsidR="00CD00DB"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специальной физической </w:t>
      </w:r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подготовки</w:t>
      </w:r>
      <w:r w:rsidRPr="00B21A02">
        <w:rPr>
          <w:b/>
        </w:rPr>
        <w:t xml:space="preserve"> </w:t>
      </w:r>
      <w:r w:rsidR="00E44E14">
        <w:rPr>
          <w:b/>
        </w:rPr>
        <w:br/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B21A02">
        <w:rPr>
          <w:rFonts w:ascii="Times New Roman" w:hAnsi="Times New Roman" w:cs="Times New Roman"/>
          <w:b/>
          <w:sz w:val="28"/>
          <w:szCs w:val="28"/>
        </w:rPr>
        <w:t>этап</w:t>
      </w:r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B21A02">
        <w:rPr>
          <w:b/>
        </w:rPr>
        <w:t xml:space="preserve"> </w:t>
      </w:r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b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EE5A10C" w14:textId="77777777" w:rsidR="009370B3" w:rsidRPr="00E65D4E" w:rsidRDefault="009370B3" w:rsidP="00E65D4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5" w:type="dxa"/>
        <w:tblInd w:w="109" w:type="dxa"/>
        <w:tblLook w:val="04A0" w:firstRow="1" w:lastRow="0" w:firstColumn="1" w:lastColumn="0" w:noHBand="0" w:noVBand="1"/>
      </w:tblPr>
      <w:tblGrid>
        <w:gridCol w:w="712"/>
        <w:gridCol w:w="3085"/>
        <w:gridCol w:w="1421"/>
        <w:gridCol w:w="1371"/>
        <w:gridCol w:w="1194"/>
        <w:gridCol w:w="1272"/>
        <w:gridCol w:w="41"/>
        <w:gridCol w:w="21"/>
        <w:gridCol w:w="27"/>
        <w:gridCol w:w="39"/>
        <w:gridCol w:w="1022"/>
      </w:tblGrid>
      <w:tr w:rsidR="00684BFD" w:rsidRPr="00B21A02" w14:paraId="706EC7BF" w14:textId="77777777" w:rsidTr="0001067C">
        <w:trPr>
          <w:cantSplit/>
          <w:trHeight w:val="2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1C575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610C364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</w:pP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9B6A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F1F2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B2D8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F1D1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684BFD" w:rsidRPr="00B21A02" w14:paraId="566E4C55" w14:textId="77777777" w:rsidTr="0001067C">
        <w:trPr>
          <w:cantSplit/>
          <w:trHeight w:val="23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1EF15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ECD8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E9BF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FE9A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5F52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8C8E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ED2A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84BFD" w:rsidRPr="00B21A02" w14:paraId="40283A9A" w14:textId="77777777" w:rsidTr="00106254">
        <w:trPr>
          <w:cantSplit/>
        </w:trPr>
        <w:tc>
          <w:tcPr>
            <w:tcW w:w="10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3E41" w14:textId="77777777" w:rsidR="00684BFD" w:rsidRPr="00B21A02" w:rsidRDefault="00684BFD" w:rsidP="0001067C">
            <w:pPr>
              <w:spacing w:after="0" w:line="240" w:lineRule="auto"/>
              <w:ind w:left="720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84BFD" w:rsidRPr="00B21A02" w14:paraId="4B7824BB" w14:textId="77777777" w:rsidTr="00106254">
        <w:trPr>
          <w:cantSplit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EA81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2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386C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Бег на 30 м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A4DBE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48F0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1400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84BFD" w:rsidRPr="00B21A02" w14:paraId="2655827A" w14:textId="77777777" w:rsidTr="00106254">
        <w:trPr>
          <w:cantSplit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606E1" w14:textId="77777777" w:rsidR="00684BFD" w:rsidRPr="00B21A02" w:rsidRDefault="00684BFD" w:rsidP="0001067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C39F" w14:textId="77777777" w:rsidR="00684BFD" w:rsidRPr="00B21A02" w:rsidRDefault="00684BFD" w:rsidP="000106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79B75" w14:textId="77777777" w:rsidR="00684BFD" w:rsidRPr="00B21A02" w:rsidRDefault="00684BFD" w:rsidP="000106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3922C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8471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C775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9643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6,</w:t>
            </w: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684BFD" w:rsidRPr="00B21A02" w14:paraId="3C91071F" w14:textId="77777777" w:rsidTr="00106254">
        <w:trPr>
          <w:cantSplit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B38CB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E9F9C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Бег на 1000 м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DF1AC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мин, </w:t>
            </w:r>
            <w:proofErr w:type="gramStart"/>
            <w:r w:rsidRPr="00B21A0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30B3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F501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84BFD" w:rsidRPr="00B21A02" w14:paraId="19FF503C" w14:textId="77777777" w:rsidTr="00106254">
        <w:trPr>
          <w:cantSplit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0F59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89010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BA1A2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AC4E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E7C1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1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B286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AF99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684BFD" w:rsidRPr="00B21A02" w14:paraId="599CD7FD" w14:textId="77777777" w:rsidTr="00106254">
        <w:trPr>
          <w:cantSplit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5C47E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0068A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Бег на 1</w:t>
            </w: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21A02">
              <w:rPr>
                <w:rFonts w:ascii="Times New Roman" w:hAnsi="Times New Roman"/>
                <w:sz w:val="24"/>
                <w:szCs w:val="24"/>
              </w:rPr>
              <w:t>00 м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7C436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0A8F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D99A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84BFD" w:rsidRPr="00B21A02" w14:paraId="0B8DE5A0" w14:textId="77777777" w:rsidTr="00106254">
        <w:trPr>
          <w:cantSplit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6E617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5F0C0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1BAE9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C4939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DB9B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C996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8.20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5822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8.55</w:t>
            </w:r>
          </w:p>
        </w:tc>
      </w:tr>
      <w:tr w:rsidR="00684BFD" w:rsidRPr="00B21A02" w14:paraId="7E7FAD59" w14:textId="77777777" w:rsidTr="00106254">
        <w:trPr>
          <w:cantSplit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D35C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F5F05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CFA2F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E632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CF3A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84BFD" w:rsidRPr="00B21A02" w14:paraId="7E5B1493" w14:textId="77777777" w:rsidTr="00106254">
        <w:trPr>
          <w:cantSplit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A21E7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3440F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69C37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AD44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B9E3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E513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D8CD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84BFD" w:rsidRPr="00B21A02" w14:paraId="7B669674" w14:textId="77777777" w:rsidTr="00106254">
        <w:trPr>
          <w:cantSplit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13F05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60C9" w14:textId="02D3332F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Наклон вперед </w:t>
            </w:r>
            <w:r w:rsidR="00106254">
              <w:rPr>
                <w:rFonts w:ascii="Times New Roman" w:hAnsi="Times New Roman"/>
                <w:sz w:val="24"/>
                <w:szCs w:val="24"/>
              </w:rPr>
              <w:br/>
            </w: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 w:rsidRPr="00B21A02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B21A02">
              <w:rPr>
                <w:rFonts w:ascii="Times New Roman" w:hAnsi="Times New Roman"/>
                <w:sz w:val="24"/>
                <w:szCs w:val="24"/>
              </w:rPr>
              <w:t xml:space="preserve"> стоя </w:t>
            </w:r>
            <w:r w:rsidR="00106254">
              <w:rPr>
                <w:rFonts w:ascii="Times New Roman" w:hAnsi="Times New Roman"/>
                <w:sz w:val="24"/>
                <w:szCs w:val="24"/>
              </w:rPr>
              <w:br/>
            </w: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гимнастической скамье </w:t>
            </w:r>
            <w:r w:rsidR="00CB3FB8">
              <w:rPr>
                <w:rFonts w:ascii="Times New Roman" w:hAnsi="Times New Roman"/>
                <w:sz w:val="24"/>
                <w:szCs w:val="24"/>
              </w:rPr>
              <w:br/>
            </w:r>
            <w:r w:rsidRPr="00B21A02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CBACF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9574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5F87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84BFD" w:rsidRPr="00B21A02" w14:paraId="74C4FBD4" w14:textId="77777777" w:rsidTr="00106254">
        <w:trPr>
          <w:cantSplit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6ED3B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CB7A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5AF08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8AA16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+ 2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E24A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+ 3</w:t>
            </w:r>
          </w:p>
        </w:tc>
        <w:tc>
          <w:tcPr>
            <w:tcW w:w="1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F19E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3833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84BFD" w:rsidRPr="00B21A02" w14:paraId="1667070C" w14:textId="77777777" w:rsidTr="00106254">
        <w:trPr>
          <w:cantSplit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E528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D1428" w14:textId="7BBFCEB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B408F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9BDF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7F79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84BFD" w:rsidRPr="00B21A02" w14:paraId="4B658C2E" w14:textId="77777777" w:rsidTr="00106254">
        <w:trPr>
          <w:cantSplit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612C8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37B4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E54F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DD75A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4E64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3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4319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9,</w:t>
            </w: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D7B9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9,</w:t>
            </w: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84BFD" w:rsidRPr="00B21A02" w14:paraId="51C66179" w14:textId="77777777" w:rsidTr="00106254">
        <w:trPr>
          <w:cantSplit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8E7D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A19B6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9662E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F7B5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C47A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84BFD" w:rsidRPr="00B21A02" w14:paraId="7E8617AE" w14:textId="77777777" w:rsidTr="00106254">
        <w:trPr>
          <w:cantSplit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6410A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9ED8F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B4105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2DE3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4BD5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1992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E529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684BFD" w:rsidRPr="00B21A02" w14:paraId="41670CA8" w14:textId="77777777" w:rsidTr="00106254">
        <w:trPr>
          <w:cantSplit/>
        </w:trPr>
        <w:tc>
          <w:tcPr>
            <w:tcW w:w="10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5A7B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84BFD" w:rsidRPr="00B21A02" w14:paraId="4E0F41A8" w14:textId="77777777" w:rsidTr="0001067C">
        <w:trPr>
          <w:cantSplit/>
          <w:trHeight w:val="56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5922" w14:textId="77777777" w:rsidR="00684BFD" w:rsidRPr="00B21A02" w:rsidRDefault="00684BFD" w:rsidP="0001067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1277E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B21A0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50B2D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мин, </w:t>
            </w:r>
            <w:proofErr w:type="gramStart"/>
            <w:r w:rsidRPr="00B21A0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A7AB" w14:textId="77777777" w:rsidR="00684BFD" w:rsidRPr="00B21A02" w:rsidRDefault="00684BFD" w:rsidP="00106254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684BFD" w:rsidRPr="00B21A02" w14:paraId="792EFF6C" w14:textId="77777777" w:rsidTr="0001067C">
        <w:trPr>
          <w:cantSplit/>
          <w:trHeight w:val="23"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B182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9C26" w14:textId="00CB3EC8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Приседания </w:t>
            </w:r>
            <w:r w:rsidR="00C806EF">
              <w:rPr>
                <w:rFonts w:ascii="Times New Roman" w:hAnsi="Times New Roman"/>
                <w:sz w:val="24"/>
                <w:szCs w:val="24"/>
              </w:rPr>
              <w:t>(</w:t>
            </w:r>
            <w:r w:rsidRPr="00B21A02">
              <w:rPr>
                <w:rFonts w:ascii="Times New Roman" w:hAnsi="Times New Roman"/>
                <w:sz w:val="24"/>
                <w:szCs w:val="24"/>
              </w:rPr>
              <w:t>за 15 с</w:t>
            </w:r>
            <w:r w:rsidR="00C806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72211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ABDD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EDEA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84BFD" w:rsidRPr="00B21A02" w14:paraId="4AF811FB" w14:textId="77777777" w:rsidTr="0001067C">
        <w:trPr>
          <w:cantSplit/>
          <w:trHeight w:val="23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9D523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25FC7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13AC0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88FB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C5A0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46B1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DDA6" w14:textId="77777777" w:rsidR="00684BFD" w:rsidRPr="00B21A02" w:rsidRDefault="00684BFD" w:rsidP="0001067C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84BFD" w:rsidRPr="00B21A02" w14:paraId="1945485A" w14:textId="77777777" w:rsidTr="0001067C">
        <w:trPr>
          <w:cantSplit/>
          <w:trHeight w:val="23"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69A95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3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51C26" w14:textId="44C57895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Исходное положение </w:t>
            </w:r>
            <w:r w:rsidR="00CB3F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21A02">
              <w:rPr>
                <w:rFonts w:ascii="Times New Roman" w:hAnsi="Times New Roman"/>
                <w:sz w:val="24"/>
                <w:szCs w:val="24"/>
              </w:rPr>
              <w:t xml:space="preserve"> лежа на спине. Ноги согнуты в коленях на ширине плеч, руки </w:t>
            </w:r>
            <w:proofErr w:type="gramStart"/>
            <w:r w:rsidRPr="00B21A02">
              <w:rPr>
                <w:rFonts w:ascii="Times New Roman" w:hAnsi="Times New Roman"/>
                <w:sz w:val="24"/>
                <w:szCs w:val="24"/>
              </w:rPr>
              <w:t>согнуты и сжаты</w:t>
            </w:r>
            <w:proofErr w:type="gramEnd"/>
            <w:r w:rsidRPr="00B21A02">
              <w:rPr>
                <w:rFonts w:ascii="Times New Roman" w:hAnsi="Times New Roman"/>
                <w:sz w:val="24"/>
                <w:szCs w:val="24"/>
              </w:rPr>
              <w:t xml:space="preserve"> в замок за головой. Подъем туловища до касания бедер с возвратом в исходное положение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A55C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A62C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A11A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84BFD" w:rsidRPr="00B21A02" w14:paraId="5C40CBC9" w14:textId="77777777" w:rsidTr="0001067C">
        <w:trPr>
          <w:cantSplit/>
          <w:trHeight w:val="23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5595F" w14:textId="77777777" w:rsidR="00684BFD" w:rsidRPr="00B21A02" w:rsidRDefault="00684BFD" w:rsidP="000106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25F97" w14:textId="77777777" w:rsidR="00684BFD" w:rsidRPr="00B21A02" w:rsidRDefault="00684BFD" w:rsidP="0001067C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9E1AD" w14:textId="77777777" w:rsidR="00684BFD" w:rsidRPr="00B21A02" w:rsidRDefault="00684BFD" w:rsidP="0001067C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57B4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7487" w14:textId="77777777" w:rsidR="00684BFD" w:rsidRPr="00B21A02" w:rsidRDefault="00684BFD" w:rsidP="000106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143E" w14:textId="77777777" w:rsidR="00684BFD" w:rsidRPr="00B21A02" w:rsidRDefault="00684BFD" w:rsidP="0001067C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6703" w14:textId="77777777" w:rsidR="00684BFD" w:rsidRPr="00B21A02" w:rsidRDefault="00684BFD" w:rsidP="0001067C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</w:tbl>
    <w:p w14:paraId="712CC1D0" w14:textId="69731AE5" w:rsidR="0070600A" w:rsidRPr="00B21A02" w:rsidRDefault="0070600A" w:rsidP="00E65D4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bookmarkStart w:id="19" w:name="_Hlk91062192"/>
      <w:bookmarkEnd w:id="18"/>
      <w:r w:rsidRPr="00B21A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B21A02">
        <w:rPr>
          <w:rFonts w:ascii="Times New Roman" w:hAnsi="Times New Roman" w:cs="Times New Roman"/>
          <w:sz w:val="28"/>
          <w:szCs w:val="28"/>
        </w:rPr>
        <w:t>7</w:t>
      </w:r>
      <w:r w:rsidR="00E65D4E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E65D4E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21A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E65D4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E65D4E">
        <w:rPr>
          <w:rFonts w:ascii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E23669D" w14:textId="55249D4C" w:rsidR="0070600A" w:rsidRPr="00A23A41" w:rsidRDefault="0070600A" w:rsidP="00A23A41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8B33ECD" w14:textId="0F7D48A5" w:rsidR="00317738" w:rsidRPr="00A23A41" w:rsidRDefault="00317738" w:rsidP="00A23A41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4589351" w14:textId="77777777" w:rsidR="00317738" w:rsidRPr="00A23A41" w:rsidRDefault="00317738" w:rsidP="00A23A41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7ED16F8" w14:textId="178B96CE" w:rsidR="005A4755" w:rsidRPr="00B21A02" w:rsidRDefault="005A4755" w:rsidP="00937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B2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FB8">
        <w:rPr>
          <w:rFonts w:ascii="Times New Roman" w:hAnsi="Times New Roman" w:cs="Times New Roman"/>
          <w:b/>
          <w:sz w:val="28"/>
          <w:szCs w:val="28"/>
        </w:rPr>
        <w:br/>
      </w:r>
      <w:r w:rsidRPr="00B21A0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81421" w:rsidRPr="00B21A02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="00F81421" w:rsidRPr="00B21A02">
        <w:rPr>
          <w:rFonts w:ascii="Times New Roman" w:hAnsi="Times New Roman" w:cs="Times New Roman"/>
          <w:sz w:val="28"/>
          <w:szCs w:val="28"/>
        </w:rPr>
        <w:t xml:space="preserve"> 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</w:t>
      </w:r>
      <w:r w:rsidR="00CB3FB8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F81421"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учебно-тренировочный этап (этап спортивной специализации) </w:t>
      </w:r>
      <w:r w:rsidR="000106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b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7CFD090" w14:textId="77777777" w:rsidR="005A4755" w:rsidRPr="00A23A41" w:rsidRDefault="005A4755" w:rsidP="0025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W w:w="10205" w:type="dxa"/>
        <w:tblLook w:val="0000" w:firstRow="0" w:lastRow="0" w:firstColumn="0" w:lastColumn="0" w:noHBand="0" w:noVBand="0"/>
      </w:tblPr>
      <w:tblGrid>
        <w:gridCol w:w="675"/>
        <w:gridCol w:w="8"/>
        <w:gridCol w:w="4750"/>
        <w:gridCol w:w="1817"/>
        <w:gridCol w:w="1534"/>
        <w:gridCol w:w="1421"/>
      </w:tblGrid>
      <w:tr w:rsidR="00684BFD" w:rsidRPr="00B21A02" w14:paraId="7BDACA4C" w14:textId="77777777" w:rsidTr="00041278">
        <w:trPr>
          <w:cantSplit/>
          <w:trHeight w:val="20"/>
        </w:trPr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19"/>
          <w:p w14:paraId="431FC999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C6BA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A6BC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59FC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684BFD" w:rsidRPr="00B21A02" w14:paraId="48D768A6" w14:textId="77777777" w:rsidTr="00041278">
        <w:trPr>
          <w:cantSplit/>
          <w:trHeight w:val="20"/>
        </w:trPr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B6D4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A82E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92EC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5A00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8BE9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</w:t>
            </w:r>
          </w:p>
        </w:tc>
      </w:tr>
      <w:tr w:rsidR="00684BFD" w:rsidRPr="00B21A02" w14:paraId="619C3F00" w14:textId="77777777" w:rsidTr="00106254">
        <w:trPr>
          <w:cantSplit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7D94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1. </w:t>
            </w: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684BFD" w:rsidRPr="00B21A02" w14:paraId="49CB0470" w14:textId="77777777" w:rsidTr="00106254">
        <w:trPr>
          <w:cantSplit/>
        </w:trPr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D198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91F4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Бег на 60 м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2066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ABF8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84BFD" w:rsidRPr="00B21A02" w14:paraId="605525BE" w14:textId="77777777" w:rsidTr="00106254">
        <w:trPr>
          <w:cantSplit/>
        </w:trPr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2821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3050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3AFC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D227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FEB4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684BFD" w:rsidRPr="00B21A02" w14:paraId="667B4A00" w14:textId="77777777" w:rsidTr="00106254">
        <w:trPr>
          <w:cantSplit/>
        </w:trPr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C882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FEF1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Бег на 1500 м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239D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мин, </w:t>
            </w:r>
            <w:proofErr w:type="gramStart"/>
            <w:r w:rsidRPr="00B21A0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237D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84BFD" w:rsidRPr="00B21A02" w14:paraId="0CA2F5DE" w14:textId="77777777" w:rsidTr="00106254">
        <w:trPr>
          <w:cantSplit/>
        </w:trPr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C8CE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4268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52C5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11E1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B50F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</w:tr>
      <w:tr w:rsidR="00684BFD" w:rsidRPr="00B21A02" w14:paraId="63BA9128" w14:textId="77777777" w:rsidTr="00106254">
        <w:trPr>
          <w:cantSplit/>
        </w:trPr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EAF6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CABD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99A9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E2E7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84BFD" w:rsidRPr="00B21A02" w14:paraId="789CE2F4" w14:textId="77777777" w:rsidTr="00106254">
        <w:trPr>
          <w:cantSplit/>
        </w:trPr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9230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E911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22C5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121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465B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84BFD" w:rsidRPr="00B21A02" w14:paraId="57245F98" w14:textId="77777777" w:rsidTr="00106254">
        <w:trPr>
          <w:cantSplit/>
        </w:trPr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98F0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F10C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B21A02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B21A02">
              <w:rPr>
                <w:rFonts w:ascii="Times New Roman" w:hAnsi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4C99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7182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84BFD" w:rsidRPr="00B21A02" w14:paraId="5F36A6E2" w14:textId="77777777" w:rsidTr="00106254">
        <w:trPr>
          <w:cantSplit/>
        </w:trPr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1C1E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72D4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173E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7266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+ 5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9AD4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+ 6</w:t>
            </w:r>
          </w:p>
        </w:tc>
      </w:tr>
      <w:tr w:rsidR="00684BFD" w:rsidRPr="00B21A02" w14:paraId="4A8BBA3E" w14:textId="77777777" w:rsidTr="00106254">
        <w:trPr>
          <w:cantSplit/>
        </w:trPr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0D35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1.5.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93AD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437E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04F9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684BFD" w:rsidRPr="00B21A02" w14:paraId="0D63D7B0" w14:textId="77777777" w:rsidTr="00106254">
        <w:trPr>
          <w:cantSplit/>
        </w:trPr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CB0A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3BC4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8EDE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AB1F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A140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684BFD" w:rsidRPr="00B21A02" w14:paraId="40EA1F46" w14:textId="77777777" w:rsidTr="00106254">
        <w:trPr>
          <w:cantSplit/>
        </w:trPr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40B2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1.6.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CA9F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2D6D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6524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84BFD" w:rsidRPr="00B21A02" w14:paraId="28EAAB20" w14:textId="77777777" w:rsidTr="00106254">
        <w:trPr>
          <w:cantSplit/>
        </w:trPr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A62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B627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ED61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7BB5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7D96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106254" w:rsidRPr="00B21A02" w14:paraId="027F722F" w14:textId="60A53766" w:rsidTr="00106254">
        <w:trPr>
          <w:cantSplit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3F3D" w14:textId="74E4508C" w:rsidR="00106254" w:rsidRPr="00B21A02" w:rsidRDefault="00106254" w:rsidP="00041278">
            <w:pPr>
              <w:pStyle w:val="aff2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2. </w:t>
            </w: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041278" w:rsidRPr="00B21A02" w14:paraId="2C808842" w14:textId="63C2C7FF" w:rsidTr="00106254">
        <w:trPr>
          <w:cantSplit/>
        </w:trPr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34FC" w14:textId="77777777" w:rsidR="00041278" w:rsidRPr="00B21A02" w:rsidRDefault="00041278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A56D" w14:textId="77777777" w:rsidR="00041278" w:rsidRPr="00B21A02" w:rsidRDefault="00041278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Плавание 50 м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C3D83" w14:textId="5E3BE1AA" w:rsidR="00041278" w:rsidRPr="00B21A02" w:rsidRDefault="00041278" w:rsidP="00041278">
            <w:pPr>
              <w:pStyle w:val="ConsPlusNormal"/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F73FA" w14:textId="5D483B2D" w:rsidR="00041278" w:rsidRPr="00B21A02" w:rsidRDefault="00041278" w:rsidP="00041278">
            <w:pPr>
              <w:pStyle w:val="ConsPlusNormal"/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017834" w:rsidRPr="00B21A02" w14:paraId="54FD5956" w14:textId="77777777" w:rsidTr="00E14719">
        <w:trPr>
          <w:cantSplit/>
        </w:trPr>
        <w:tc>
          <w:tcPr>
            <w:tcW w:w="6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0A0D" w14:textId="77777777" w:rsidR="00017834" w:rsidRPr="00B21A02" w:rsidRDefault="00017834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6472" w14:textId="77777777" w:rsidR="00017834" w:rsidRPr="00B21A02" w:rsidRDefault="00017834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04D71" w14:textId="77777777" w:rsidR="00017834" w:rsidRDefault="00017834" w:rsidP="00041278">
            <w:pPr>
              <w:pStyle w:val="ConsPlusNormal"/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78E8" w14:textId="5987EEBA" w:rsidR="00017834" w:rsidRPr="00B21A02" w:rsidRDefault="00017834" w:rsidP="00017834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</w:tr>
      <w:tr w:rsidR="00684BFD" w:rsidRPr="00B21A02" w14:paraId="63C6B204" w14:textId="77777777" w:rsidTr="00106254">
        <w:trPr>
          <w:cantSplit/>
        </w:trPr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1242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B21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565B" w14:textId="0F026001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Тяга штанги весом 20 </w:t>
            </w:r>
            <w:proofErr w:type="gramStart"/>
            <w:r w:rsidRPr="00B21A02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B21A02">
              <w:rPr>
                <w:rFonts w:ascii="Times New Roman" w:hAnsi="Times New Roman"/>
                <w:sz w:val="24"/>
                <w:szCs w:val="24"/>
              </w:rPr>
              <w:t xml:space="preserve"> лежа на животе за </w:t>
            </w:r>
            <w:r w:rsidR="00C806EF">
              <w:rPr>
                <w:rFonts w:ascii="Times New Roman" w:hAnsi="Times New Roman"/>
                <w:sz w:val="24"/>
                <w:szCs w:val="24"/>
              </w:rPr>
              <w:t>(</w:t>
            </w:r>
            <w:r w:rsidRPr="00B21A02">
              <w:rPr>
                <w:rFonts w:ascii="Times New Roman" w:hAnsi="Times New Roman"/>
                <w:sz w:val="24"/>
                <w:szCs w:val="24"/>
              </w:rPr>
              <w:t>2 мин</w:t>
            </w:r>
            <w:r w:rsidR="00C806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A9583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7BC3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684BFD" w:rsidRPr="00B21A02" w14:paraId="330E71F5" w14:textId="77777777" w:rsidTr="00106254">
        <w:trPr>
          <w:cantSplit/>
        </w:trPr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3CE9" w14:textId="77777777" w:rsidR="00684BFD" w:rsidRPr="00B21A02" w:rsidRDefault="00684BFD" w:rsidP="000412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A158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B799F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9BA3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6BA4" w14:textId="77777777" w:rsidR="00684BFD" w:rsidRPr="00B21A02" w:rsidRDefault="00684BFD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B3FB8" w:rsidRPr="00B21A02" w14:paraId="450EF484" w14:textId="77777777" w:rsidTr="00106254">
        <w:trPr>
          <w:cantSplit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A4B2" w14:textId="5551115C" w:rsidR="00CB3FB8" w:rsidRPr="00B21A02" w:rsidRDefault="00CB3FB8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106254" w:rsidRPr="00B21A02" w14:paraId="361FAC78" w14:textId="77777777" w:rsidTr="00106254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1ADA" w14:textId="3B8DD810" w:rsidR="00106254" w:rsidRPr="00B21A02" w:rsidRDefault="00106254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17EF" w14:textId="669D1FF1" w:rsidR="00106254" w:rsidRPr="00B21A02" w:rsidRDefault="00106254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</w:t>
            </w:r>
            <w:proofErr w:type="gramStart"/>
            <w:r w:rsidRPr="00C470A2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proofErr w:type="gramEnd"/>
            <w:r w:rsidRPr="00C47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21A02">
              <w:rPr>
                <w:rFonts w:ascii="Times New Roman" w:hAnsi="Times New Roman" w:cs="Times New Roman"/>
                <w:bCs/>
                <w:sz w:val="24"/>
                <w:szCs w:val="24"/>
              </w:rPr>
              <w:t>до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FC5F" w14:textId="00AC4674" w:rsidR="00106254" w:rsidRPr="00B21A02" w:rsidRDefault="00C806EF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разряды </w:t>
            </w:r>
            <w:r w:rsidR="0010625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</w:t>
            </w:r>
          </w:p>
        </w:tc>
      </w:tr>
      <w:tr w:rsidR="00106254" w:rsidRPr="00B21A02" w14:paraId="293B7E29" w14:textId="77777777" w:rsidTr="00106254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7DB1" w14:textId="28DD89DF" w:rsidR="00106254" w:rsidRDefault="00106254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F4E6" w14:textId="61F605B8" w:rsidR="00106254" w:rsidRPr="00B21A02" w:rsidRDefault="00106254" w:rsidP="0004127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</w:t>
            </w:r>
            <w:proofErr w:type="gramStart"/>
            <w:r w:rsidRPr="00C470A2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proofErr w:type="gramEnd"/>
            <w:r w:rsidRPr="00C47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21A02">
              <w:rPr>
                <w:rFonts w:ascii="Times New Roman" w:hAnsi="Times New Roman" w:cs="Times New Roman"/>
                <w:bCs/>
                <w:sz w:val="24"/>
                <w:szCs w:val="24"/>
              </w:rPr>
              <w:t>свыше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F04D" w14:textId="5AD0F0B6" w:rsidR="00106254" w:rsidRPr="00B21A02" w:rsidRDefault="00C806E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разряды </w:t>
            </w:r>
            <w:r w:rsidR="0010625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6254" w:rsidRPr="00B21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1979407C" w14:textId="46B3E316" w:rsidR="009370B3" w:rsidRDefault="00937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AEB90E" w14:textId="0F590C07" w:rsidR="0070600A" w:rsidRPr="00B21A02" w:rsidRDefault="0070600A" w:rsidP="00106254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B21A02">
        <w:rPr>
          <w:rFonts w:ascii="Times New Roman" w:hAnsi="Times New Roman" w:cs="Times New Roman"/>
          <w:sz w:val="28"/>
          <w:szCs w:val="28"/>
        </w:rPr>
        <w:t>8</w:t>
      </w:r>
      <w:r w:rsidR="00106254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06254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21A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10625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106254">
        <w:rPr>
          <w:rFonts w:ascii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20CC9B8" w14:textId="1FE1471B" w:rsidR="00317738" w:rsidRDefault="00317738" w:rsidP="0002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82105" w14:textId="77777777" w:rsidR="00106254" w:rsidRPr="00106254" w:rsidRDefault="00106254" w:rsidP="0002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75A7C" w14:textId="61251DF2" w:rsidR="00D42B7B" w:rsidRPr="00B21A02" w:rsidRDefault="00802BDA" w:rsidP="00937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91062240"/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B2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7A3" w:rsidRPr="00B21A02">
        <w:rPr>
          <w:rFonts w:ascii="Times New Roman" w:hAnsi="Times New Roman" w:cs="Times New Roman"/>
          <w:b/>
          <w:sz w:val="28"/>
          <w:szCs w:val="28"/>
        </w:rPr>
        <w:br/>
      </w:r>
      <w:r w:rsidRPr="00B21A0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21A0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9071A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ровень спортивной квалификации (спортивные разряды) </w:t>
      </w:r>
      <w:r w:rsidR="00842EB1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0C1224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 w:rsidR="0001067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1224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42EB1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перевода </w:t>
      </w:r>
      <w:r w:rsidR="00456436" w:rsidRPr="00B21A02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C309C1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EB1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F377EF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совершенствования спортивного мастерства </w:t>
      </w:r>
      <w:r w:rsidR="0069071A" w:rsidRPr="00B21A02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334D34" w:rsidRPr="00B21A02">
        <w:rPr>
          <w:rFonts w:ascii="Times New Roman" w:hAnsi="Times New Roman" w:cs="Times New Roman"/>
          <w:b/>
          <w:color w:val="auto"/>
          <w:sz w:val="28"/>
          <w:szCs w:val="28"/>
        </w:rPr>
        <w:t>гребля на байдарках и каноэ</w:t>
      </w:r>
      <w:r w:rsidR="0069071A" w:rsidRPr="00B21A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DEC184" w14:textId="77777777" w:rsidR="00D42B7B" w:rsidRPr="00B21A02" w:rsidRDefault="00D42B7B" w:rsidP="0025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"/>
        <w:gridCol w:w="3453"/>
        <w:gridCol w:w="2097"/>
        <w:gridCol w:w="1709"/>
        <w:gridCol w:w="2268"/>
      </w:tblGrid>
      <w:tr w:rsidR="00F1679F" w:rsidRPr="00B21A02" w14:paraId="7BE687B2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bookmarkEnd w:id="20"/>
          <w:p w14:paraId="0CC12B0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699D7E24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097" w:type="dxa"/>
            <w:vMerge w:val="restart"/>
            <w:vAlign w:val="center"/>
          </w:tcPr>
          <w:p w14:paraId="59FD24E9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77" w:type="dxa"/>
            <w:gridSpan w:val="2"/>
            <w:vAlign w:val="center"/>
          </w:tcPr>
          <w:p w14:paraId="5F7DE5D2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F1679F" w:rsidRPr="00B21A02" w14:paraId="56984742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55F0B2C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0E071A3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1848F7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5815F0B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268" w:type="dxa"/>
          </w:tcPr>
          <w:p w14:paraId="1F27D80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F1679F" w:rsidRPr="00B21A02" w14:paraId="37579600" w14:textId="77777777" w:rsidTr="00106254">
        <w:trPr>
          <w:jc w:val="center"/>
        </w:trPr>
        <w:tc>
          <w:tcPr>
            <w:tcW w:w="10268" w:type="dxa"/>
            <w:gridSpan w:val="6"/>
            <w:vAlign w:val="center"/>
          </w:tcPr>
          <w:p w14:paraId="2AF29555" w14:textId="77777777" w:rsidR="00F1679F" w:rsidRPr="00B21A02" w:rsidRDefault="00F1679F" w:rsidP="000412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F1679F" w:rsidRPr="00B21A02" w14:paraId="57CA8E73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362259B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5ED8818B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097" w:type="dxa"/>
            <w:vMerge w:val="restart"/>
            <w:vAlign w:val="center"/>
          </w:tcPr>
          <w:p w14:paraId="32EE96F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77" w:type="dxa"/>
            <w:gridSpan w:val="2"/>
            <w:vAlign w:val="center"/>
          </w:tcPr>
          <w:p w14:paraId="0621BFD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679F" w:rsidRPr="00B21A02" w14:paraId="56C6182C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10C7B3B6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5846101A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12E49E2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792DB9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268" w:type="dxa"/>
            <w:vAlign w:val="center"/>
          </w:tcPr>
          <w:p w14:paraId="07FED88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F1679F" w:rsidRPr="00B21A02" w14:paraId="27E9354E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089A3B5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1FE3F71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097" w:type="dxa"/>
            <w:vMerge w:val="restart"/>
            <w:vAlign w:val="center"/>
          </w:tcPr>
          <w:p w14:paraId="0789F4F6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77" w:type="dxa"/>
            <w:gridSpan w:val="2"/>
            <w:vAlign w:val="center"/>
          </w:tcPr>
          <w:p w14:paraId="5287342B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679F" w:rsidRPr="00B21A02" w14:paraId="38CBF6B0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38AEC974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247331F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7251C8B8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68E26D1" w14:textId="6F42919C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5673F006" w14:textId="0BE50856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679F" w:rsidRPr="00B21A02" w14:paraId="4A6023D8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03C395FB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015D821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097" w:type="dxa"/>
            <w:vMerge w:val="restart"/>
            <w:vAlign w:val="center"/>
          </w:tcPr>
          <w:p w14:paraId="7B53B5B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77" w:type="dxa"/>
            <w:gridSpan w:val="2"/>
            <w:vAlign w:val="center"/>
          </w:tcPr>
          <w:p w14:paraId="5570259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4DC1B019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654C029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300B3A2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39C212C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58244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14:paraId="0173AD08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679F" w:rsidRPr="00B21A02" w14:paraId="6000B8D7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1A8D7EA9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4140D49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097" w:type="dxa"/>
            <w:vMerge w:val="restart"/>
            <w:vAlign w:val="center"/>
          </w:tcPr>
          <w:p w14:paraId="6F286B5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977" w:type="dxa"/>
            <w:gridSpan w:val="2"/>
            <w:vAlign w:val="center"/>
          </w:tcPr>
          <w:p w14:paraId="7CABA5B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56114D6F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16BFF0D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5C872EB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916F3D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094AFF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+ 11</w:t>
            </w:r>
          </w:p>
        </w:tc>
        <w:tc>
          <w:tcPr>
            <w:tcW w:w="2268" w:type="dxa"/>
            <w:vAlign w:val="center"/>
          </w:tcPr>
          <w:p w14:paraId="33301138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+ 15</w:t>
            </w:r>
          </w:p>
        </w:tc>
      </w:tr>
      <w:tr w:rsidR="00F1679F" w:rsidRPr="00B21A02" w14:paraId="588EF1A9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70D48F16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2582312F" w14:textId="268FBDB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2097" w:type="dxa"/>
            <w:vMerge w:val="restart"/>
            <w:vAlign w:val="center"/>
          </w:tcPr>
          <w:p w14:paraId="0EA5AB06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77" w:type="dxa"/>
            <w:gridSpan w:val="2"/>
            <w:vAlign w:val="center"/>
          </w:tcPr>
          <w:p w14:paraId="049EBB9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679F" w:rsidRPr="00B21A02" w14:paraId="665B7F79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7ED9B28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00A24ECB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6DB5775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65AF59C2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268" w:type="dxa"/>
            <w:vAlign w:val="center"/>
          </w:tcPr>
          <w:p w14:paraId="13134C1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1679F" w:rsidRPr="00B21A02" w14:paraId="64874F65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5F3632BA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3D44E762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097" w:type="dxa"/>
            <w:vMerge w:val="restart"/>
            <w:vAlign w:val="center"/>
          </w:tcPr>
          <w:p w14:paraId="176D5DF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977" w:type="dxa"/>
            <w:gridSpan w:val="2"/>
            <w:vAlign w:val="center"/>
          </w:tcPr>
          <w:p w14:paraId="59BA8B8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218EEC04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35FDCCFA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64AD734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6D2B55A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328308F2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  <w:vAlign w:val="center"/>
          </w:tcPr>
          <w:p w14:paraId="67FAF4D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1679F" w:rsidRPr="00B21A02" w14:paraId="6C693D7B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0301132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5B47528B" w14:textId="736DD69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(за 1 мин)</w:t>
            </w:r>
          </w:p>
        </w:tc>
        <w:tc>
          <w:tcPr>
            <w:tcW w:w="2097" w:type="dxa"/>
            <w:vMerge w:val="restart"/>
            <w:vAlign w:val="center"/>
          </w:tcPr>
          <w:p w14:paraId="5A3686D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77" w:type="dxa"/>
            <w:gridSpan w:val="2"/>
            <w:vAlign w:val="center"/>
          </w:tcPr>
          <w:p w14:paraId="78E10AD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4DE7B7A5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1C688934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71644A8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2F8D3268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56D38D5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14:paraId="0CE1CFA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1679F" w:rsidRPr="00B21A02" w14:paraId="5239B9FE" w14:textId="77777777" w:rsidTr="00106254">
        <w:trPr>
          <w:jc w:val="center"/>
        </w:trPr>
        <w:tc>
          <w:tcPr>
            <w:tcW w:w="10268" w:type="dxa"/>
            <w:gridSpan w:val="6"/>
            <w:vAlign w:val="center"/>
          </w:tcPr>
          <w:p w14:paraId="4D7D1274" w14:textId="606416E9" w:rsidR="00F1679F" w:rsidRPr="00B21A02" w:rsidRDefault="00F1679F" w:rsidP="00E147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 Нормативы сп</w:t>
            </w:r>
            <w:r w:rsidR="00E14719">
              <w:rPr>
                <w:rFonts w:ascii="Times New Roman" w:hAnsi="Times New Roman" w:cs="Times New Roman"/>
                <w:sz w:val="24"/>
                <w:szCs w:val="24"/>
              </w:rPr>
              <w:t>ециальной физической подготовки</w:t>
            </w:r>
          </w:p>
        </w:tc>
      </w:tr>
      <w:tr w:rsidR="00F1679F" w:rsidRPr="00B21A02" w14:paraId="75ECC16B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0BA1148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3D9E1F71" w14:textId="6ED57660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Тяга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лежа (весом не менее 95% от собственного веса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vMerge w:val="restart"/>
            <w:vAlign w:val="center"/>
          </w:tcPr>
          <w:p w14:paraId="7629110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77" w:type="dxa"/>
            <w:gridSpan w:val="2"/>
            <w:vAlign w:val="center"/>
          </w:tcPr>
          <w:p w14:paraId="20805294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3787FDC2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16C514EB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21C03658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65F17F92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CB7E75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632021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79F" w:rsidRPr="00B21A02" w14:paraId="2BFE3603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771ED28A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747FFAE1" w14:textId="6AA1CBEC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Тяга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лежа (весом не менее 85% от собственного веса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vMerge w:val="restart"/>
            <w:vAlign w:val="center"/>
          </w:tcPr>
          <w:p w14:paraId="6CC8889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77" w:type="dxa"/>
            <w:gridSpan w:val="2"/>
            <w:vAlign w:val="center"/>
          </w:tcPr>
          <w:p w14:paraId="642CF6A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3FF221B5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526ADB6B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687078E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3DDB186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942E84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36D5B79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9F" w:rsidRPr="00B21A02" w14:paraId="1448982F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4703F984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7E8811D8" w14:textId="269B111D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Тяга штанги весом 40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</w:t>
            </w:r>
            <w:r w:rsidR="00343D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за 2 мин</w:t>
            </w:r>
            <w:r w:rsidR="00343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vMerge w:val="restart"/>
            <w:vAlign w:val="center"/>
          </w:tcPr>
          <w:p w14:paraId="452183F4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77" w:type="dxa"/>
            <w:gridSpan w:val="2"/>
            <w:vAlign w:val="center"/>
          </w:tcPr>
          <w:p w14:paraId="31D0047A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4B6E0629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4003111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50B2E31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79BFA7D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8981C22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14:paraId="0E7C239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79F" w:rsidRPr="00B21A02" w14:paraId="47C4D627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56EF3679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3209A928" w14:textId="4652213C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Тяга штанги весом 30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</w:t>
            </w:r>
            <w:r w:rsidR="00343D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за 2 мин</w:t>
            </w:r>
            <w:r w:rsidR="00343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vMerge w:val="restart"/>
            <w:vAlign w:val="center"/>
          </w:tcPr>
          <w:p w14:paraId="37AB3E4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77" w:type="dxa"/>
            <w:gridSpan w:val="2"/>
            <w:vAlign w:val="center"/>
          </w:tcPr>
          <w:p w14:paraId="3F80B5A2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67E64ABE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655868E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0BBCBAB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6252ACD4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8BD386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2E28A24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41278" w:rsidRPr="00B21A02" w14:paraId="04C82217" w14:textId="77777777" w:rsidTr="00106254">
        <w:trPr>
          <w:jc w:val="center"/>
        </w:trPr>
        <w:tc>
          <w:tcPr>
            <w:tcW w:w="680" w:type="dxa"/>
            <w:vMerge w:val="restart"/>
            <w:vAlign w:val="center"/>
          </w:tcPr>
          <w:p w14:paraId="2EA8FEC8" w14:textId="352AB943" w:rsidR="00041278" w:rsidRPr="00B21A02" w:rsidRDefault="00041278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14" w:type="dxa"/>
            <w:gridSpan w:val="2"/>
            <w:vMerge w:val="restart"/>
            <w:vAlign w:val="center"/>
          </w:tcPr>
          <w:p w14:paraId="24431460" w14:textId="3A4D2B0C" w:rsidR="00041278" w:rsidRPr="00B21A02" w:rsidRDefault="00041278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Плавание 50 м</w:t>
            </w:r>
          </w:p>
        </w:tc>
        <w:tc>
          <w:tcPr>
            <w:tcW w:w="2097" w:type="dxa"/>
            <w:vMerge w:val="restart"/>
            <w:vAlign w:val="center"/>
          </w:tcPr>
          <w:p w14:paraId="3C7178EC" w14:textId="3BCB8304" w:rsidR="00041278" w:rsidRPr="00B21A02" w:rsidRDefault="00041278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77" w:type="dxa"/>
            <w:gridSpan w:val="2"/>
            <w:vAlign w:val="center"/>
          </w:tcPr>
          <w:p w14:paraId="65E7B2ED" w14:textId="570ADEAC" w:rsidR="00041278" w:rsidRPr="00B21A02" w:rsidRDefault="00041278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1278" w:rsidRPr="00B21A02" w14:paraId="499D3DF9" w14:textId="77777777" w:rsidTr="00106254">
        <w:trPr>
          <w:jc w:val="center"/>
        </w:trPr>
        <w:tc>
          <w:tcPr>
            <w:tcW w:w="680" w:type="dxa"/>
            <w:vMerge/>
            <w:vAlign w:val="center"/>
          </w:tcPr>
          <w:p w14:paraId="1905E7FC" w14:textId="77777777" w:rsidR="00041278" w:rsidRDefault="00041278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vAlign w:val="center"/>
          </w:tcPr>
          <w:p w14:paraId="12A169D1" w14:textId="77777777" w:rsidR="00041278" w:rsidRPr="00B21A02" w:rsidRDefault="00041278" w:rsidP="000412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55654467" w14:textId="77777777" w:rsidR="00041278" w:rsidRDefault="00041278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8FDF637" w14:textId="12ED9828" w:rsidR="00041278" w:rsidRPr="00B21A02" w:rsidRDefault="00041278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14:paraId="31DB6ACE" w14:textId="7C7F9D48" w:rsidR="00041278" w:rsidRPr="00B21A02" w:rsidRDefault="00041278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679F" w:rsidRPr="00B21A02" w14:paraId="6CF0CFDF" w14:textId="77777777" w:rsidTr="00106254">
        <w:trPr>
          <w:jc w:val="center"/>
        </w:trPr>
        <w:tc>
          <w:tcPr>
            <w:tcW w:w="10268" w:type="dxa"/>
            <w:gridSpan w:val="6"/>
            <w:vAlign w:val="center"/>
          </w:tcPr>
          <w:p w14:paraId="08CE49C5" w14:textId="636A3F35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106254" w:rsidRPr="00B21A02" w14:paraId="21D3547E" w14:textId="77777777" w:rsidTr="00106254">
        <w:trPr>
          <w:jc w:val="center"/>
        </w:trPr>
        <w:tc>
          <w:tcPr>
            <w:tcW w:w="741" w:type="dxa"/>
            <w:gridSpan w:val="2"/>
            <w:vAlign w:val="center"/>
          </w:tcPr>
          <w:p w14:paraId="5A9B8460" w14:textId="733A5524" w:rsidR="00106254" w:rsidRPr="00B21A02" w:rsidRDefault="00106254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27" w:type="dxa"/>
            <w:gridSpan w:val="4"/>
            <w:vAlign w:val="center"/>
          </w:tcPr>
          <w:p w14:paraId="6D639EE3" w14:textId="2F822EFB" w:rsidR="00106254" w:rsidRPr="00B21A02" w:rsidRDefault="00106254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206A54E6" w14:textId="3426F6B1" w:rsidR="0070600A" w:rsidRPr="00B21A02" w:rsidRDefault="0070600A" w:rsidP="00106254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B21A02">
        <w:rPr>
          <w:rFonts w:ascii="Times New Roman" w:hAnsi="Times New Roman" w:cs="Times New Roman"/>
          <w:sz w:val="28"/>
          <w:szCs w:val="28"/>
        </w:rPr>
        <w:t>9</w:t>
      </w:r>
      <w:r w:rsidR="00106254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06254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21A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10625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106254">
        <w:rPr>
          <w:rFonts w:ascii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208F983" w14:textId="10C42866" w:rsidR="009F1246" w:rsidRPr="00106254" w:rsidRDefault="009F1246" w:rsidP="0010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FDBF6" w14:textId="77777777" w:rsidR="00F733A5" w:rsidRPr="00106254" w:rsidRDefault="00F733A5" w:rsidP="0010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D8E6A" w14:textId="4C951091" w:rsidR="00F377EF" w:rsidRPr="00B21A02" w:rsidRDefault="00802BDA" w:rsidP="00937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91062254"/>
      <w:r w:rsidRPr="00B21A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B2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08" w:rsidRPr="00B21A02">
        <w:rPr>
          <w:rFonts w:ascii="Times New Roman" w:hAnsi="Times New Roman" w:cs="Times New Roman"/>
          <w:b/>
          <w:sz w:val="28"/>
          <w:szCs w:val="28"/>
        </w:rPr>
        <w:br/>
      </w:r>
      <w:r w:rsidRPr="00B21A0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21A0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377EF" w:rsidRPr="00B21A02">
        <w:rPr>
          <w:rFonts w:ascii="Times New Roman" w:hAnsi="Times New Roman" w:cs="Times New Roman"/>
          <w:b/>
          <w:bCs/>
          <w:sz w:val="28"/>
          <w:szCs w:val="28"/>
        </w:rPr>
        <w:t>ровень спортивной квалификации (спортивн</w:t>
      </w:r>
      <w:r w:rsidR="007E564A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F377EF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79F" w:rsidRPr="00B21A02">
        <w:rPr>
          <w:rFonts w:ascii="Times New Roman" w:hAnsi="Times New Roman" w:cs="Times New Roman"/>
          <w:b/>
          <w:bCs/>
          <w:sz w:val="28"/>
          <w:szCs w:val="28"/>
        </w:rPr>
        <w:t>звани</w:t>
      </w:r>
      <w:r w:rsidR="007E564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377EF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r w:rsidR="000C1224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 w:rsidR="009370B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1224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F377EF" w:rsidRPr="00B21A02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="002D2921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7EF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на этап </w:t>
      </w:r>
      <w:r w:rsidR="009F1246" w:rsidRPr="00B21A02">
        <w:rPr>
          <w:rFonts w:ascii="Times New Roman" w:hAnsi="Times New Roman" w:cs="Times New Roman"/>
          <w:b/>
          <w:bCs/>
          <w:sz w:val="28"/>
          <w:szCs w:val="28"/>
        </w:rPr>
        <w:t>высшего</w:t>
      </w:r>
      <w:r w:rsidR="00F377EF" w:rsidRPr="00B21A02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мастерства по виду спорта </w:t>
      </w:r>
      <w:r w:rsidR="00E44E1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77EF" w:rsidRPr="00B21A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b/>
          <w:color w:val="auto"/>
          <w:sz w:val="28"/>
          <w:szCs w:val="28"/>
        </w:rPr>
        <w:t>гребля на байдарках и каноэ</w:t>
      </w:r>
      <w:r w:rsidR="00F377EF" w:rsidRPr="00B21A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2"/>
    <w:bookmarkEnd w:id="17"/>
    <w:bookmarkEnd w:id="21"/>
    <w:p w14:paraId="5F55683F" w14:textId="77777777" w:rsidR="00F1679F" w:rsidRPr="009370B3" w:rsidRDefault="00F1679F" w:rsidP="00F167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2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14"/>
        <w:gridCol w:w="2322"/>
        <w:gridCol w:w="1926"/>
        <w:gridCol w:w="1782"/>
      </w:tblGrid>
      <w:tr w:rsidR="00F1679F" w:rsidRPr="00B21A02" w14:paraId="1080A520" w14:textId="77777777" w:rsidTr="0010625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3424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419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0E26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3A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F1679F" w:rsidRPr="00B21A02" w14:paraId="592B97DD" w14:textId="77777777" w:rsidTr="0010625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7379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C14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605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D53B" w14:textId="39FB3F1D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юноши/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588" w14:textId="76B1057D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девушки/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F1679F" w:rsidRPr="00B21A02" w14:paraId="2A79CB14" w14:textId="77777777" w:rsidTr="009370B3">
        <w:tc>
          <w:tcPr>
            <w:tcW w:w="10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1BB" w14:textId="77777777" w:rsidR="00F1679F" w:rsidRPr="00B21A02" w:rsidRDefault="00F1679F" w:rsidP="000412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F1679F" w:rsidRPr="00B21A02" w14:paraId="2125DBDC" w14:textId="77777777" w:rsidTr="000412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9C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52A4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02A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309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679F" w:rsidRPr="00B21A02" w14:paraId="4BA4F50C" w14:textId="77777777" w:rsidTr="000412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59F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648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8E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F4F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3452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F1679F" w:rsidRPr="00B21A02" w14:paraId="041B7043" w14:textId="77777777" w:rsidTr="000412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9D3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D26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777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ACA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679F" w:rsidRPr="00B21A02" w14:paraId="5AB909F0" w14:textId="77777777" w:rsidTr="000412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0AA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7A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AD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063" w14:textId="1A1E4F5B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055A" w14:textId="322500F5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679F" w:rsidRPr="00B21A02" w14:paraId="4622EECB" w14:textId="77777777" w:rsidTr="000412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78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59A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492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65C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1119CCC7" w14:textId="77777777" w:rsidTr="000412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B79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E204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A77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7AC8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7A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679F" w:rsidRPr="00B21A02" w14:paraId="4D303318" w14:textId="77777777" w:rsidTr="000412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BB79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C7E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E20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C1F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41F0E4BE" w14:textId="77777777" w:rsidTr="000412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94B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597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E3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9DF9" w14:textId="50A27D83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40EF" w14:textId="04B5E183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F1679F" w:rsidRPr="00B21A02" w14:paraId="27B766C8" w14:textId="77777777" w:rsidTr="000412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37A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A0FD" w14:textId="19A1FB82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0E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D35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679F" w:rsidRPr="00B21A02" w14:paraId="626F0DEE" w14:textId="77777777" w:rsidTr="000412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6B8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64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93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1054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6D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1679F" w:rsidRPr="00B21A02" w14:paraId="5DAE6F78" w14:textId="77777777" w:rsidTr="000412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5A8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9235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8B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C52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734435D0" w14:textId="77777777" w:rsidTr="000412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2EC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510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67B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5F0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7CAF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1679F" w:rsidRPr="00B21A02" w14:paraId="7E8EC5D8" w14:textId="77777777" w:rsidTr="000412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0AA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639" w14:textId="763A69D6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(за 1 мин)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08F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3003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0E31053E" w14:textId="77777777" w:rsidTr="000412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8B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2C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44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D5C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0F69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1679F" w:rsidRPr="00B21A02" w14:paraId="4439F833" w14:textId="77777777" w:rsidTr="009370B3">
        <w:tc>
          <w:tcPr>
            <w:tcW w:w="10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C3B0" w14:textId="176E182F" w:rsidR="00F1679F" w:rsidRPr="00B21A02" w:rsidRDefault="00F1679F" w:rsidP="000412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специальной физической подготовки </w:t>
            </w:r>
          </w:p>
        </w:tc>
      </w:tr>
      <w:tr w:rsidR="00F1679F" w:rsidRPr="00B21A02" w14:paraId="44F251D0" w14:textId="77777777" w:rsidTr="000412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9E6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F7FB" w14:textId="7F0B5F6A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Тяга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лежа (весом не менее 100% от собственного веса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450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010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1AEA4AD9" w14:textId="77777777" w:rsidTr="000412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939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3F5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ECB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721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B45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79F" w:rsidRPr="00B21A02" w14:paraId="30339FB8" w14:textId="77777777" w:rsidTr="000412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325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D0DD" w14:textId="5C161ECC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Тяга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лежа (весом не менее 90% от собственного веса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4ECD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83B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5822B045" w14:textId="77777777" w:rsidTr="000412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90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54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54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44C8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9422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9F" w:rsidRPr="00B21A02" w14:paraId="6209F6C2" w14:textId="77777777" w:rsidTr="000412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31B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18FD" w14:textId="109EC44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Тяга штанги весом 40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лежа 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на животе </w:t>
            </w:r>
            <w:r w:rsidR="00343D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за 2 мин</w:t>
            </w:r>
            <w:r w:rsidR="00343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22" w:name="_GoBack"/>
            <w:bookmarkEnd w:id="22"/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528A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4D8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78BA2646" w14:textId="77777777" w:rsidTr="000412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6E8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16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11A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9940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E7D2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79F" w:rsidRPr="00B21A02" w14:paraId="158F624C" w14:textId="77777777" w:rsidTr="000412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341B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C034" w14:textId="76F4447A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Тяга штанги весом 30 </w:t>
            </w:r>
            <w:proofErr w:type="gramStart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 лежа 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 xml:space="preserve">на животе </w:t>
            </w:r>
            <w:r w:rsidR="00343D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за 2 мин</w:t>
            </w:r>
            <w:r w:rsidR="00343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8746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4FFC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1679F" w:rsidRPr="00B21A02" w14:paraId="4703A688" w14:textId="77777777" w:rsidTr="000412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B8E1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D36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9C8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7632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19E7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41278" w:rsidRPr="00B21A02" w14:paraId="251E14F2" w14:textId="77777777" w:rsidTr="004347F8">
        <w:trPr>
          <w:trHeight w:val="15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5E38C" w14:textId="22B6E53B" w:rsidR="00041278" w:rsidRPr="00B21A02" w:rsidRDefault="00041278" w:rsidP="00434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74FF8" w14:textId="53AF926C" w:rsidR="00041278" w:rsidRPr="00B21A02" w:rsidRDefault="00041278" w:rsidP="00434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/>
                <w:sz w:val="24"/>
                <w:szCs w:val="24"/>
              </w:rPr>
              <w:t>Плавание 50 м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3BC55" w14:textId="71E69808" w:rsidR="00041278" w:rsidRPr="00B21A02" w:rsidRDefault="00041278" w:rsidP="00434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69A7" w14:textId="7952A302" w:rsidR="00041278" w:rsidRPr="00B21A02" w:rsidRDefault="00041278" w:rsidP="00434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1278" w:rsidRPr="00B21A02" w14:paraId="46703379" w14:textId="77777777" w:rsidTr="004347F8">
        <w:trPr>
          <w:trHeight w:val="13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6908" w14:textId="77777777" w:rsidR="00041278" w:rsidRDefault="00041278" w:rsidP="00434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BB5" w14:textId="77777777" w:rsidR="00041278" w:rsidRPr="00B21A02" w:rsidRDefault="00041278" w:rsidP="00434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F5B6" w14:textId="77777777" w:rsidR="00041278" w:rsidRDefault="00041278" w:rsidP="00434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217B" w14:textId="35711997" w:rsidR="00041278" w:rsidRPr="00B21A02" w:rsidRDefault="004347F8" w:rsidP="00434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47C6" w14:textId="55D043B3" w:rsidR="00041278" w:rsidRPr="00B21A02" w:rsidRDefault="004347F8" w:rsidP="00434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1679F" w:rsidRPr="00B21A02" w14:paraId="33E87574" w14:textId="77777777" w:rsidTr="009370B3">
        <w:tc>
          <w:tcPr>
            <w:tcW w:w="10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3BC" w14:textId="3903E7D2" w:rsidR="00F1679F" w:rsidRPr="00B21A02" w:rsidRDefault="00F1679F" w:rsidP="007E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F1679F" w:rsidRPr="00B21A02" w14:paraId="1C8FBDF6" w14:textId="77777777" w:rsidTr="009370B3">
        <w:tc>
          <w:tcPr>
            <w:tcW w:w="10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B2E" w14:textId="77777777" w:rsidR="00F1679F" w:rsidRPr="00B21A02" w:rsidRDefault="00F1679F" w:rsidP="00041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2"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71D6108D" w14:textId="3D887997" w:rsidR="0070600A" w:rsidRPr="00B21A02" w:rsidRDefault="0070600A" w:rsidP="00F95744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B21A02">
        <w:rPr>
          <w:rFonts w:ascii="Times New Roman" w:hAnsi="Times New Roman" w:cs="Times New Roman"/>
          <w:sz w:val="28"/>
          <w:szCs w:val="28"/>
        </w:rPr>
        <w:t>10</w:t>
      </w:r>
      <w:r w:rsidR="00F95744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F95744"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«</w:t>
      </w:r>
      <w:r w:rsidR="00334D34"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21A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F9574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F95744">
        <w:rPr>
          <w:rFonts w:ascii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A58ACDB" w14:textId="77777777" w:rsidR="002028F6" w:rsidRPr="00317738" w:rsidRDefault="002028F6" w:rsidP="00F9574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0218C4" w14:textId="56EC0574" w:rsidR="00DF263C" w:rsidRPr="00B21A02" w:rsidRDefault="00DF263C" w:rsidP="00F9574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6ECDB9" w14:textId="77777777" w:rsidR="00DF263C" w:rsidRPr="00317738" w:rsidRDefault="00DF263C" w:rsidP="00F9574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219AA0" w14:textId="02527365" w:rsidR="00DF263C" w:rsidRPr="00B21A02" w:rsidRDefault="00DC297A" w:rsidP="00250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_Hlk91073231"/>
      <w:r w:rsidRPr="00B21A02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</w:t>
      </w:r>
      <w:proofErr w:type="gramStart"/>
      <w:r w:rsidRPr="00B21A02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B2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A02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2B7187" w:rsidRPr="00B21A02"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B21A02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0E5257F5" w14:textId="2CA57A82" w:rsidR="007424A2" w:rsidRDefault="007424A2" w:rsidP="00E44E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5883"/>
        <w:gridCol w:w="1883"/>
        <w:gridCol w:w="1764"/>
      </w:tblGrid>
      <w:tr w:rsidR="001759C9" w:rsidRPr="00B21A02" w14:paraId="72B87515" w14:textId="77777777" w:rsidTr="00FE7AEA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840C" w14:textId="77777777" w:rsidR="001759C9" w:rsidRPr="00B21A02" w:rsidRDefault="001759C9" w:rsidP="00E14719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8DE8" w14:textId="77777777" w:rsidR="001759C9" w:rsidRPr="00B21A02" w:rsidRDefault="001759C9" w:rsidP="00E14719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спортивного инвентаря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FD68" w14:textId="77777777" w:rsidR="001759C9" w:rsidRPr="00B21A02" w:rsidRDefault="001759C9" w:rsidP="00E14719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6FFF" w14:textId="77777777" w:rsidR="001759C9" w:rsidRPr="00B21A02" w:rsidRDefault="001759C9" w:rsidP="00E14719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1759C9" w:rsidRPr="00B21A02" w14:paraId="0B35602B" w14:textId="77777777" w:rsidTr="00FE7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929A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EE0B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Бинокль морской (семикратный или более кратный, объектив 50 мм и выше)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FC81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B8E8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59C9" w:rsidRPr="00B21A02" w14:paraId="4BA0801E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1AD4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2.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FC40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Гимнастическая стенка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F6CB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B7E3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759C9" w:rsidRPr="00B21A02" w14:paraId="28F42346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D417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3.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6459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Козлы для укладки лодок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9D0B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B2B8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759C9" w:rsidRPr="00B21A02" w14:paraId="6BAC38AA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F398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4.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ECC7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Гантели массивные (от 0,5 до 5 кг)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70F9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E2C4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59C9" w:rsidRPr="00B21A02" w14:paraId="4F578B9A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CC31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5.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4626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Гантели переменной массы (от 3 до 12 кг)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EB2E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3994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59C9" w:rsidRPr="00B21A02" w14:paraId="457BC173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6C8F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6.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8D14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Конус тренировочный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1E18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52DD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759C9" w:rsidRPr="00B21A02" w14:paraId="19A5D279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3876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7.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DEFB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Круг спасательный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3466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1881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59C9" w:rsidRPr="00B21A02" w14:paraId="17DC28E9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3BFC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8.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E5B9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Мотор лодочный подвесной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C65F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EE05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59C9" w:rsidRPr="00B21A02" w14:paraId="06F0BACB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261E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9.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44EF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Моторная лодка (катер) для проведения тренировок и соревнований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5E5D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F1F2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59C9" w:rsidRPr="00B21A02" w14:paraId="1D39B3A9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A41C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10.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A003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64C4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663A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59C9" w:rsidRPr="00B21A02" w14:paraId="45F2EE50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2626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11.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4BC8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Мяч набивной (</w:t>
            </w:r>
            <w:proofErr w:type="spellStart"/>
            <w:r w:rsidRPr="00B21A02">
              <w:rPr>
                <w:rFonts w:ascii="Times New Roman" w:hAnsi="Times New Roman"/>
                <w:sz w:val="28"/>
                <w:szCs w:val="28"/>
              </w:rPr>
              <w:t>медицинбол</w:t>
            </w:r>
            <w:proofErr w:type="spellEnd"/>
            <w:r w:rsidRPr="00B21A02">
              <w:rPr>
                <w:rFonts w:ascii="Times New Roman" w:hAnsi="Times New Roman"/>
                <w:sz w:val="28"/>
                <w:szCs w:val="28"/>
              </w:rPr>
              <w:t>) (от 1 до 5 кг)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1889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3AA7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59C9" w:rsidRPr="00B21A02" w14:paraId="095B4C99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3E25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12.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C510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FCC9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7C2B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59C9" w:rsidRPr="00B21A02" w14:paraId="016EAFD1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4E4B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13.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5C61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Причальный плот 10x4 м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B382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3387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59C9" w:rsidRPr="00B21A02" w14:paraId="20F767BD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9C73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14.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B21B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Прицеп (конструкция) для перевозки лодок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A258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D4D2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59C9" w:rsidRPr="00B21A02" w14:paraId="66E73870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8345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15.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BE16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Рация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51E5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9A6E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59C9" w:rsidRPr="00B21A02" w14:paraId="5AA665F8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0FA8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16.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7A3F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Секундомер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910A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F16A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59C9" w:rsidRPr="00B21A02" w14:paraId="69E1E62D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BBAD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17.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BADB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49AF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AE85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759C9" w:rsidRPr="00B21A02" w14:paraId="4195FDFA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3F97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18.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4544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Спасательный жилет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317F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AF46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59C9" w:rsidRPr="00B21A02" w14:paraId="4E281F39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28BA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19.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374B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 xml:space="preserve">Спасательный трос («Конец Александрова»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21A02">
              <w:rPr>
                <w:rFonts w:ascii="Times New Roman" w:hAnsi="Times New Roman"/>
                <w:sz w:val="28"/>
                <w:szCs w:val="28"/>
              </w:rPr>
              <w:t>25 метров)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1C46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9627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59C9" w:rsidRPr="00B21A02" w14:paraId="73F9BDB4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AB5D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20.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10F0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Стойка для штанги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8E4C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BB8B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59C9" w:rsidRPr="00B21A02" w14:paraId="07EFD4C8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861F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21.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241C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Транспортное средство для перевозки оборудования и инвентаря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1FA3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8569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59C9" w:rsidRPr="00B21A02" w14:paraId="264C5A0A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A2A6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22.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714D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Тренажер для тяги штанги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7D3F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D7C4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59C9" w:rsidRPr="00B21A02" w14:paraId="6A2CBFB4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6F152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23.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4BFC4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Турник-брусья-пресс (</w:t>
            </w:r>
            <w:proofErr w:type="gramStart"/>
            <w:r w:rsidRPr="00B21A02">
              <w:rPr>
                <w:rFonts w:ascii="Times New Roman" w:hAnsi="Times New Roman"/>
                <w:sz w:val="28"/>
                <w:szCs w:val="28"/>
              </w:rPr>
              <w:t>гимнастический</w:t>
            </w:r>
            <w:proofErr w:type="gramEnd"/>
            <w:r w:rsidRPr="00B21A02">
              <w:rPr>
                <w:rFonts w:ascii="Times New Roman" w:hAnsi="Times New Roman"/>
                <w:sz w:val="28"/>
                <w:szCs w:val="28"/>
              </w:rPr>
              <w:t>) навесной на гимнастическую стенку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880A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8A633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759C9" w:rsidRPr="00B21A02" w14:paraId="094C04D8" w14:textId="77777777" w:rsidTr="00FE7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39AD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24.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8128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Фартук для байдарки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B72C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CC14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759C9" w:rsidRPr="00B21A02" w14:paraId="1E8B6CBA" w14:textId="77777777" w:rsidTr="00FE7AE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8366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AAFC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Штанга тяжелоатлетическая тренировочная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5199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426E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759C9" w:rsidRPr="00B21A02" w14:paraId="6E19FAEA" w14:textId="77777777" w:rsidTr="00FE7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CB4C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26.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177F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4AC4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FCC6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59C9" w:rsidRPr="00B21A02" w14:paraId="4081C8F9" w14:textId="77777777" w:rsidTr="00FE7AEA"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CBAE" w14:textId="77777777" w:rsidR="001759C9" w:rsidRPr="00B21A02" w:rsidRDefault="001759C9" w:rsidP="00E14719">
            <w:pPr>
              <w:pStyle w:val="ConsPlusNormal"/>
              <w:jc w:val="center"/>
              <w:outlineLvl w:val="2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Для спортивных дисциплин, содержащих в своем наименовании аббревиатуру</w:t>
            </w:r>
            <w:r w:rsidRPr="00B21A02">
              <w:rPr>
                <w:rFonts w:ascii="Times New Roman" w:hAnsi="Times New Roman"/>
                <w:sz w:val="28"/>
                <w:szCs w:val="28"/>
              </w:rPr>
              <w:br/>
              <w:t>«К-1», «К-2», «К-4»</w:t>
            </w:r>
          </w:p>
        </w:tc>
      </w:tr>
      <w:tr w:rsidR="001759C9" w:rsidRPr="00B21A02" w14:paraId="3E69824C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CE8D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27.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C5C0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Байдарка одиночка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1803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0CF2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759C9" w:rsidRPr="00B21A02" w14:paraId="086C7DC8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640A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28.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C9F1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Байдарка двойка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1B8F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2447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59C9" w:rsidRPr="00B21A02" w14:paraId="11127DC7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07CB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29.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E20B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Байдарка четверка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9E09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712D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59C9" w:rsidRPr="00B21A02" w14:paraId="1170A9A8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F823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30.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1D13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Весло для гребли на байдарке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2AE2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F6CB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759C9" w:rsidRPr="00B21A02" w14:paraId="6914BA4B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58B1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31.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3CCB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Гребной эргометр (гребной тренажер)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FDF5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5B0D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59C9" w:rsidRPr="00B21A02" w14:paraId="1B9E997C" w14:textId="77777777" w:rsidTr="00FE7AEA">
        <w:tc>
          <w:tcPr>
            <w:tcW w:w="102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AE67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Для спортивных дисциплин, содержащих в своем наименовании аббревиатуру</w:t>
            </w:r>
            <w:r w:rsidRPr="00B21A02">
              <w:rPr>
                <w:rFonts w:ascii="Times New Roman" w:hAnsi="Times New Roman"/>
                <w:sz w:val="28"/>
                <w:szCs w:val="28"/>
              </w:rPr>
              <w:br/>
              <w:t>«С-1», «С-2», «С-4»</w:t>
            </w:r>
          </w:p>
        </w:tc>
      </w:tr>
      <w:tr w:rsidR="001759C9" w:rsidRPr="00B21A02" w14:paraId="1137B65D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EB63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32.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F76E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Весло для гребли на каноэ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EEDC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34BB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759C9" w:rsidRPr="00B21A02" w14:paraId="78D4D30E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CBC1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33.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66E8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Гребной эргометр (гребной тренажер)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AA2D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364B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759C9" w:rsidRPr="00B21A02" w14:paraId="4098ED5B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AAF0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34.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6D91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Каноэ двойка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05E1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570A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59C9" w:rsidRPr="00B21A02" w14:paraId="03CA50EB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83EA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35.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8944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Каноэ четверка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C6B4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A86E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59C9" w:rsidRPr="00B21A02" w14:paraId="263863E2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E964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36.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66A4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Каноэ одиночка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55BB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AA99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759C9" w:rsidRPr="00B21A02" w14:paraId="67E58DDC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A6B2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37.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F372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Подушка под колено для гребли для каноэ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5520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7801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759C9" w:rsidRPr="00B21A02" w14:paraId="584A98B5" w14:textId="77777777" w:rsidTr="00FE7AEA">
        <w:tc>
          <w:tcPr>
            <w:tcW w:w="102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2668" w14:textId="77777777" w:rsidR="001759C9" w:rsidRPr="00B21A02" w:rsidRDefault="001759C9" w:rsidP="00E14719">
            <w:pPr>
              <w:pStyle w:val="ConsPlusNormal"/>
              <w:jc w:val="center"/>
              <w:outlineLvl w:val="2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Для спортивных дисциплин, содержащих в своем наименовании аббревиатуру</w:t>
            </w:r>
          </w:p>
          <w:p w14:paraId="0B4E5CCB" w14:textId="77777777" w:rsidR="001759C9" w:rsidRPr="00B21A02" w:rsidRDefault="001759C9" w:rsidP="00E14719">
            <w:pPr>
              <w:pStyle w:val="ConsPlusNormal"/>
              <w:jc w:val="center"/>
              <w:outlineLvl w:val="2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«Д-10», «Д-20»</w:t>
            </w:r>
          </w:p>
        </w:tc>
      </w:tr>
      <w:tr w:rsidR="001759C9" w:rsidRPr="00B21A02" w14:paraId="5A41BFEF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441A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38.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65F3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Весло для лодки класса «Дракон»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E037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55A7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1759C9" w:rsidRPr="00B21A02" w14:paraId="4E501552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0C9E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39.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C63E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Лодка класса «Д-10»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FEE1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ED15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59C9" w:rsidRPr="00B21A02" w14:paraId="568D0BCA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CAB2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40.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FBAF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Лодка класса «Д-20»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4D81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1B1D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59C9" w:rsidRPr="00B21A02" w14:paraId="2B6A000D" w14:textId="77777777" w:rsidTr="00FE7AEA">
        <w:tc>
          <w:tcPr>
            <w:tcW w:w="102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1F91" w14:textId="77777777" w:rsidR="001759C9" w:rsidRPr="00B21A02" w:rsidRDefault="001759C9" w:rsidP="00E14719">
            <w:pPr>
              <w:pStyle w:val="ConsPlusNormal"/>
              <w:jc w:val="center"/>
              <w:outlineLvl w:val="2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Для спортивных дисциплин, содержащих в своем наименовании слово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A0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21A02">
              <w:rPr>
                <w:rFonts w:ascii="Times New Roman" w:hAnsi="Times New Roman"/>
                <w:sz w:val="28"/>
                <w:szCs w:val="28"/>
              </w:rPr>
              <w:t>кануполо</w:t>
            </w:r>
            <w:proofErr w:type="spellEnd"/>
            <w:r w:rsidRPr="00B21A0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A02">
              <w:rPr>
                <w:rFonts w:ascii="Times New Roman" w:hAnsi="Times New Roman"/>
                <w:sz w:val="28"/>
                <w:szCs w:val="28"/>
              </w:rPr>
              <w:t>и словосочетание «фристайл на бурной воде»</w:t>
            </w:r>
          </w:p>
        </w:tc>
      </w:tr>
      <w:tr w:rsidR="001759C9" w:rsidRPr="00B21A02" w14:paraId="4873AE76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CEAA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41.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FE5C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Весла для фристайла на бурной воде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0EE0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802A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759C9" w:rsidRPr="00B21A02" w14:paraId="4796D474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D197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42.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56D7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 xml:space="preserve">Весло </w:t>
            </w:r>
            <w:proofErr w:type="spellStart"/>
            <w:r w:rsidRPr="00B21A02">
              <w:rPr>
                <w:rFonts w:ascii="Times New Roman" w:hAnsi="Times New Roman"/>
                <w:sz w:val="28"/>
                <w:szCs w:val="28"/>
              </w:rPr>
              <w:t>канупольное</w:t>
            </w:r>
            <w:proofErr w:type="spellEnd"/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266E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503C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759C9" w:rsidRPr="00B21A02" w14:paraId="65DB1A07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4B00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43.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DED9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 xml:space="preserve">Ворота </w:t>
            </w:r>
            <w:proofErr w:type="spellStart"/>
            <w:r w:rsidRPr="00B21A02">
              <w:rPr>
                <w:rFonts w:ascii="Times New Roman" w:hAnsi="Times New Roman"/>
                <w:sz w:val="28"/>
                <w:szCs w:val="28"/>
              </w:rPr>
              <w:t>канупольные</w:t>
            </w:r>
            <w:proofErr w:type="spellEnd"/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E5E0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AFB2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59C9" w:rsidRPr="00B21A02" w14:paraId="216721C7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5AA2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44.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B565" w14:textId="77777777" w:rsidR="001759C9" w:rsidRPr="00B21A02" w:rsidRDefault="001759C9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Игровая площадка 35x23 м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B48A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EB99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7AEA" w:rsidRPr="00B21A02" w14:paraId="0AB5A2CC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96EE" w14:textId="77777777" w:rsidR="00FE7AEA" w:rsidRPr="00B21A02" w:rsidRDefault="00FE7AEA" w:rsidP="00FE7AEA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45.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CE73" w14:textId="7B58AEA1" w:rsidR="00FE7AEA" w:rsidRPr="00B21A02" w:rsidRDefault="00FE7AEA" w:rsidP="00FE7AEA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 xml:space="preserve">Каяк для </w:t>
            </w:r>
            <w:proofErr w:type="spellStart"/>
            <w:r w:rsidRPr="00B21A02">
              <w:rPr>
                <w:rFonts w:ascii="Times New Roman" w:hAnsi="Times New Roman"/>
                <w:sz w:val="28"/>
                <w:szCs w:val="28"/>
              </w:rPr>
              <w:t>кануполо</w:t>
            </w:r>
            <w:proofErr w:type="spellEnd"/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EF24" w14:textId="143047C8" w:rsidR="00FE7AEA" w:rsidRPr="00B21A02" w:rsidRDefault="00FE7AEA" w:rsidP="00FE7AEA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F7FD" w14:textId="1B3E8FB6" w:rsidR="00FE7AEA" w:rsidRPr="00B21A02" w:rsidRDefault="00FE7AEA" w:rsidP="00FE7AEA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E7AEA" w:rsidRPr="00B21A02" w14:paraId="552AF42F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164B" w14:textId="77777777" w:rsidR="00FE7AEA" w:rsidRPr="00B21A02" w:rsidRDefault="00FE7AEA" w:rsidP="00FE7AEA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46.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1F33" w14:textId="4A1BFA9B" w:rsidR="00FE7AEA" w:rsidRPr="00B21A02" w:rsidRDefault="00FE7AEA" w:rsidP="00FE7AEA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Каяк для фристайла на бурной воде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CD5B" w14:textId="2E69DCB5" w:rsidR="00FE7AEA" w:rsidRPr="00B21A02" w:rsidRDefault="00FE7AEA" w:rsidP="00FE7AEA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F022" w14:textId="2E44E1C6" w:rsidR="00FE7AEA" w:rsidRPr="00B21A02" w:rsidRDefault="00FE7AEA" w:rsidP="00FE7AEA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E7AEA" w:rsidRPr="00B21A02" w14:paraId="5AB689B4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92E0" w14:textId="77777777" w:rsidR="00FE7AEA" w:rsidRPr="00B21A02" w:rsidRDefault="00FE7AEA" w:rsidP="00FE7AEA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47.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97C" w14:textId="3738EA67" w:rsidR="00FE7AEA" w:rsidRPr="00B21A02" w:rsidRDefault="00FE7AEA" w:rsidP="00E14719">
            <w:pPr>
              <w:pStyle w:val="ConsPlusNormal"/>
            </w:pPr>
            <w:r w:rsidRPr="00B21A02">
              <w:rPr>
                <w:rFonts w:ascii="Times New Roman" w:hAnsi="Times New Roman"/>
                <w:sz w:val="28"/>
                <w:szCs w:val="28"/>
              </w:rPr>
              <w:t xml:space="preserve">Мяч </w:t>
            </w:r>
            <w:proofErr w:type="spellStart"/>
            <w:r w:rsidRPr="00B21A02">
              <w:rPr>
                <w:rFonts w:ascii="Times New Roman" w:hAnsi="Times New Roman"/>
                <w:sz w:val="28"/>
                <w:szCs w:val="28"/>
              </w:rPr>
              <w:t>канупольны</w:t>
            </w:r>
            <w:r w:rsidR="00E1471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="00E14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A02">
              <w:rPr>
                <w:rFonts w:ascii="Times New Roman" w:hAnsi="Times New Roman"/>
                <w:sz w:val="28"/>
                <w:szCs w:val="28"/>
              </w:rPr>
              <w:t>или для водного поло (размер 4, длина окружности не менее 65 см и не более 67 см)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D222" w14:textId="53CEF0CB" w:rsidR="00FE7AEA" w:rsidRPr="00B21A02" w:rsidRDefault="00FE7AEA" w:rsidP="00FE7AEA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4303" w14:textId="44F87D3A" w:rsidR="00FE7AEA" w:rsidRPr="00B21A02" w:rsidRDefault="00FE7AEA" w:rsidP="00FE7AEA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7AEA" w:rsidRPr="00B21A02" w14:paraId="56C90716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A066" w14:textId="77777777" w:rsidR="00FE7AEA" w:rsidRPr="00B21A02" w:rsidRDefault="00FE7AEA" w:rsidP="00FE7AEA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48.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3303" w14:textId="4C7047B7" w:rsidR="00FE7AEA" w:rsidRPr="00B21A02" w:rsidRDefault="00FE7AEA" w:rsidP="00851E14">
            <w:pPr>
              <w:pStyle w:val="ConsPlusNormal"/>
              <w:jc w:val="both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Мяч</w:t>
            </w:r>
            <w:r w:rsidR="0085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A02">
              <w:rPr>
                <w:rFonts w:ascii="Times New Roman" w:hAnsi="Times New Roman"/>
                <w:sz w:val="28"/>
                <w:szCs w:val="28"/>
              </w:rPr>
              <w:t>канупольны</w:t>
            </w:r>
            <w:r w:rsidR="00851E14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B21A02">
              <w:rPr>
                <w:rFonts w:ascii="Times New Roman" w:hAnsi="Times New Roman"/>
                <w:sz w:val="28"/>
                <w:szCs w:val="28"/>
              </w:rPr>
              <w:t xml:space="preserve"> или для водного поло (размер 5, длина окружности не меньше 68 см и не больше 71 см)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B849" w14:textId="04B0CE80" w:rsidR="00FE7AEA" w:rsidRPr="00B21A02" w:rsidRDefault="00FE7AEA" w:rsidP="00FE7AEA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72DA" w14:textId="0DEEAC37" w:rsidR="00FE7AEA" w:rsidRPr="00B21A02" w:rsidRDefault="00FE7AEA" w:rsidP="00FE7AEA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7AEA" w:rsidRPr="00B21A02" w14:paraId="2AD09516" w14:textId="77777777" w:rsidTr="00FE7AE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B46D" w14:textId="77777777" w:rsidR="00FE7AEA" w:rsidRPr="00B21A02" w:rsidRDefault="00FE7AEA" w:rsidP="00FE7AEA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49.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A6D8" w14:textId="185177CD" w:rsidR="00FE7AEA" w:rsidRPr="00B21A02" w:rsidRDefault="00FE7AEA" w:rsidP="00FE7AEA">
            <w:pPr>
              <w:pStyle w:val="ConsPlusNormal"/>
              <w:jc w:val="both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Свисток судейский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8004" w14:textId="086DA155" w:rsidR="00FE7AEA" w:rsidRPr="00B21A02" w:rsidRDefault="00FE7AEA" w:rsidP="00FE7AEA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E13C" w14:textId="70D2F3A5" w:rsidR="00FE7AEA" w:rsidRPr="00B21A02" w:rsidRDefault="00FE7AEA" w:rsidP="00FE7AEA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359A9B0" w14:textId="1A3398BC" w:rsidR="001759C9" w:rsidRDefault="00506E34" w:rsidP="00E44E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</w:p>
    <w:p w14:paraId="547A29B9" w14:textId="6D9F7B1E" w:rsidR="001759C9" w:rsidRDefault="001759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33AC05" w14:textId="77777777" w:rsidR="001759C9" w:rsidRPr="007E564A" w:rsidRDefault="001759C9" w:rsidP="001759C9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B21A02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  <w:r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B21A02">
        <w:rPr>
          <w:rFonts w:ascii="Times New Roman" w:hAnsi="Times New Roman" w:cs="Times New Roman"/>
          <w:sz w:val="28"/>
          <w:szCs w:val="28"/>
        </w:rPr>
        <w:t>«</w:t>
      </w:r>
      <w:r w:rsidRPr="00B21A02">
        <w:rPr>
          <w:rFonts w:ascii="Times New Roman" w:hAnsi="Times New Roman" w:cs="Times New Roman"/>
          <w:color w:val="auto"/>
          <w:sz w:val="28"/>
          <w:szCs w:val="28"/>
        </w:rPr>
        <w:t>гребля на байдарках и каноэ</w:t>
      </w:r>
      <w:r w:rsidRPr="00B21A02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21A0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21A02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A4310BB" w14:textId="0B6AFCD9" w:rsidR="001759C9" w:rsidRDefault="001759C9" w:rsidP="00E44E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272BD57" w14:textId="26D68866" w:rsidR="001759C9" w:rsidRDefault="001759C9" w:rsidP="00E44E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F3B8A13" w14:textId="1DF41EE1" w:rsidR="001759C9" w:rsidRDefault="001759C9" w:rsidP="00E44E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30F5557" w14:textId="77777777" w:rsidR="001759C9" w:rsidRDefault="001759C9" w:rsidP="001759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1A02"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</w:t>
      </w:r>
      <w:r w:rsidRPr="00B21A0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ровкой</w:t>
      </w:r>
    </w:p>
    <w:p w14:paraId="395167FE" w14:textId="00E5B5E8" w:rsidR="001759C9" w:rsidRDefault="001759C9" w:rsidP="00E44E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7803DDB" w14:textId="552CBEFF" w:rsidR="001759C9" w:rsidRDefault="001759C9" w:rsidP="001759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14:paraId="50DA8343" w14:textId="30A82683" w:rsidR="001759C9" w:rsidRDefault="001759C9" w:rsidP="00E44E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5883"/>
        <w:gridCol w:w="1883"/>
        <w:gridCol w:w="1764"/>
      </w:tblGrid>
      <w:tr w:rsidR="001759C9" w:rsidRPr="00B21A02" w14:paraId="74C1C2E6" w14:textId="77777777" w:rsidTr="001759C9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D705" w14:textId="77777777" w:rsidR="001759C9" w:rsidRPr="00B21A02" w:rsidRDefault="001759C9" w:rsidP="00E14719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BA93" w14:textId="4DCD97C7" w:rsidR="001759C9" w:rsidRPr="00B21A02" w:rsidRDefault="001759C9" w:rsidP="00E14719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спортивной экипировки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787C" w14:textId="77777777" w:rsidR="001759C9" w:rsidRPr="00B21A02" w:rsidRDefault="001759C9" w:rsidP="00E14719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1A24" w14:textId="77777777" w:rsidR="001759C9" w:rsidRPr="00B21A02" w:rsidRDefault="001759C9" w:rsidP="00E14719">
            <w:pPr>
              <w:widowControl w:val="0"/>
              <w:spacing w:after="0" w:line="240" w:lineRule="auto"/>
              <w:contextualSpacing/>
              <w:jc w:val="center"/>
              <w:outlineLvl w:val="1"/>
            </w:pPr>
            <w:r w:rsidRPr="00B2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1759C9" w:rsidRPr="00B21A02" w14:paraId="3457313A" w14:textId="77777777" w:rsidTr="00E14719"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EB07" w14:textId="5EEC9F84" w:rsidR="001759C9" w:rsidRPr="00B21A02" w:rsidRDefault="001759C9" w:rsidP="00E1471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02">
              <w:rPr>
                <w:rFonts w:ascii="Times New Roman" w:hAnsi="Times New Roman"/>
                <w:sz w:val="28"/>
                <w:szCs w:val="28"/>
              </w:rPr>
              <w:t>Для спортивных дисциплин, содержащих в своем наименовании слово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A0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21A02">
              <w:rPr>
                <w:rFonts w:ascii="Times New Roman" w:hAnsi="Times New Roman"/>
                <w:sz w:val="28"/>
                <w:szCs w:val="28"/>
              </w:rPr>
              <w:t>кануполо</w:t>
            </w:r>
            <w:proofErr w:type="spellEnd"/>
            <w:r w:rsidRPr="00B21A0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A02">
              <w:rPr>
                <w:rFonts w:ascii="Times New Roman" w:hAnsi="Times New Roman"/>
                <w:sz w:val="28"/>
                <w:szCs w:val="28"/>
              </w:rPr>
              <w:t>и словосочетание «фристайл на бурной воде»</w:t>
            </w:r>
          </w:p>
        </w:tc>
      </w:tr>
      <w:tr w:rsidR="001759C9" w:rsidRPr="00B21A02" w14:paraId="0724F36D" w14:textId="77777777" w:rsidTr="001759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DA14" w14:textId="77777777" w:rsidR="001759C9" w:rsidRPr="00B21A02" w:rsidRDefault="001759C9" w:rsidP="00E14719">
            <w:pPr>
              <w:pStyle w:val="TableParagraph"/>
              <w:tabs>
                <w:tab w:val="left" w:pos="806"/>
              </w:tabs>
              <w:jc w:val="center"/>
            </w:pPr>
            <w:r w:rsidRPr="00B21A02">
              <w:rPr>
                <w:sz w:val="28"/>
                <w:szCs w:val="28"/>
              </w:rPr>
              <w:t>1.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1A16" w14:textId="0898655E" w:rsidR="001759C9" w:rsidRPr="00B21A02" w:rsidRDefault="001759C9" w:rsidP="00E14719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Шлем (каска) для гребли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C29D" w14:textId="77777777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EE5C" w14:textId="59756C3D" w:rsidR="001759C9" w:rsidRPr="00B21A02" w:rsidRDefault="001759C9" w:rsidP="00E14719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3DDA3C51" w14:textId="77777777" w:rsidR="001759C9" w:rsidRDefault="001759C9" w:rsidP="00E44E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95B137F" w14:textId="77777777" w:rsidR="001759C9" w:rsidRPr="00B21A02" w:rsidRDefault="001759C9" w:rsidP="00E44E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bookmarkEnd w:id="23"/>
    <w:p w14:paraId="3B419D03" w14:textId="77777777" w:rsidR="00385206" w:rsidRPr="00B21A02" w:rsidRDefault="00385206" w:rsidP="00F1679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385206" w:rsidRPr="00B21A02" w:rsidSect="00610E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pgNumType w:start="2"/>
          <w:cols w:space="720"/>
          <w:titlePg/>
          <w:docGrid w:linePitch="299"/>
        </w:sectPr>
      </w:pPr>
    </w:p>
    <w:p w14:paraId="4BC640B1" w14:textId="260D2FB7" w:rsidR="00F95744" w:rsidRDefault="001759C9" w:rsidP="001759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2</w:t>
      </w:r>
    </w:p>
    <w:p w14:paraId="7EAD6FE4" w14:textId="77777777" w:rsidR="00F95744" w:rsidRPr="00F95744" w:rsidRDefault="00F95744" w:rsidP="00F95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4"/>
        <w:gridCol w:w="2915"/>
        <w:gridCol w:w="1356"/>
        <w:gridCol w:w="2349"/>
        <w:gridCol w:w="574"/>
        <w:gridCol w:w="1095"/>
        <w:gridCol w:w="1127"/>
        <w:gridCol w:w="1111"/>
        <w:gridCol w:w="1068"/>
        <w:gridCol w:w="1159"/>
        <w:gridCol w:w="858"/>
        <w:gridCol w:w="963"/>
      </w:tblGrid>
      <w:tr w:rsidR="00405B51" w:rsidRPr="00B21A02" w14:paraId="6F362303" w14:textId="77777777" w:rsidTr="001759C9">
        <w:trPr>
          <w:trHeight w:val="567"/>
        </w:trPr>
        <w:tc>
          <w:tcPr>
            <w:tcW w:w="15420" w:type="dxa"/>
            <w:gridSpan w:val="12"/>
            <w:shd w:val="clear" w:color="auto" w:fill="auto"/>
            <w:vAlign w:val="center"/>
          </w:tcPr>
          <w:p w14:paraId="3A4E76F3" w14:textId="77777777" w:rsidR="00405B51" w:rsidRPr="00B21A02" w:rsidRDefault="00405B51" w:rsidP="00F95744">
            <w:pPr>
              <w:tabs>
                <w:tab w:val="center" w:pos="4241"/>
              </w:tabs>
              <w:spacing w:after="0" w:line="240" w:lineRule="auto"/>
              <w:ind w:left="-675" w:firstLine="33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405B51" w:rsidRPr="00B21A02" w14:paraId="0EB75DA7" w14:textId="77777777" w:rsidTr="001759C9">
        <w:trPr>
          <w:cantSplit/>
          <w:trHeight w:val="240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0AEA2906" w14:textId="77777777" w:rsidR="00405B51" w:rsidRPr="00B21A02" w:rsidRDefault="00405B51" w:rsidP="00F95744">
            <w:pPr>
              <w:spacing w:after="0" w:line="240" w:lineRule="auto"/>
              <w:ind w:left="-108" w:right="-108"/>
              <w:jc w:val="center"/>
            </w:pPr>
            <w:r w:rsidRPr="00B21A0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54347344" w14:textId="77777777" w:rsidR="00405B51" w:rsidRPr="00B21A02" w:rsidRDefault="00405B51" w:rsidP="00F95744">
            <w:pPr>
              <w:spacing w:after="0" w:line="240" w:lineRule="auto"/>
              <w:ind w:left="-108" w:right="-108"/>
              <w:jc w:val="center"/>
            </w:pPr>
            <w:proofErr w:type="gramStart"/>
            <w:r w:rsidRPr="00B21A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1A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B36D85B" w14:textId="77777777" w:rsidR="00405B51" w:rsidRPr="00B21A02" w:rsidRDefault="00405B51" w:rsidP="00F95744">
            <w:pPr>
              <w:spacing w:after="0"/>
              <w:jc w:val="center"/>
            </w:pPr>
            <w:r w:rsidRPr="00B21A02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02172767" w14:textId="77777777" w:rsidR="00405B51" w:rsidRPr="00B21A02" w:rsidRDefault="00405B51" w:rsidP="00F95744">
            <w:pPr>
              <w:spacing w:after="0"/>
              <w:ind w:left="-108" w:right="-108"/>
              <w:jc w:val="center"/>
            </w:pPr>
            <w:r w:rsidRPr="00B21A02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D4F5623" w14:textId="77777777" w:rsidR="00405B51" w:rsidRPr="00B21A02" w:rsidRDefault="00405B51" w:rsidP="00F95744">
            <w:pPr>
              <w:spacing w:after="0"/>
              <w:ind w:left="-108" w:right="-108"/>
              <w:jc w:val="center"/>
            </w:pPr>
            <w:r w:rsidRPr="00B21A02">
              <w:rPr>
                <w:rFonts w:ascii="Times New Roman" w:hAnsi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8086" w:type="dxa"/>
            <w:gridSpan w:val="8"/>
            <w:shd w:val="clear" w:color="auto" w:fill="auto"/>
          </w:tcPr>
          <w:p w14:paraId="77A84DA3" w14:textId="77777777" w:rsidR="00405B51" w:rsidRPr="00B21A02" w:rsidRDefault="00405B51" w:rsidP="00F95744">
            <w:pPr>
              <w:tabs>
                <w:tab w:val="center" w:pos="4241"/>
              </w:tabs>
              <w:spacing w:after="0" w:line="240" w:lineRule="auto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405B51" w:rsidRPr="00B21A02" w14:paraId="2C7CA053" w14:textId="77777777" w:rsidTr="001759C9">
        <w:trPr>
          <w:cantSplit/>
          <w:trHeight w:val="843"/>
        </w:trPr>
        <w:tc>
          <w:tcPr>
            <w:tcW w:w="573" w:type="dxa"/>
            <w:vMerge/>
            <w:shd w:val="clear" w:color="auto" w:fill="auto"/>
          </w:tcPr>
          <w:p w14:paraId="2B9097D3" w14:textId="77777777" w:rsidR="00405B51" w:rsidRPr="00B21A02" w:rsidRDefault="00405B51" w:rsidP="00F95744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51D506B" w14:textId="77777777" w:rsidR="00405B51" w:rsidRPr="00B21A02" w:rsidRDefault="00405B51" w:rsidP="00F95744">
            <w:pPr>
              <w:pStyle w:val="ConsPlusNonformat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14:paraId="30A2FFC0" w14:textId="77777777" w:rsidR="00405B51" w:rsidRPr="00B21A02" w:rsidRDefault="00405B51" w:rsidP="00F95744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783A2B49" w14:textId="77777777" w:rsidR="00405B51" w:rsidRPr="00B21A02" w:rsidRDefault="00405B51" w:rsidP="00F95744">
            <w:pPr>
              <w:snapToGrid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6A9B74BF" w14:textId="77777777" w:rsidR="00405B51" w:rsidRPr="00B21A02" w:rsidRDefault="00405B51" w:rsidP="00F95744">
            <w:pPr>
              <w:spacing w:after="0" w:line="240" w:lineRule="auto"/>
              <w:ind w:left="-108" w:right="-108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14:paraId="68DAAC82" w14:textId="77777777" w:rsidR="00405B51" w:rsidRPr="00B21A02" w:rsidRDefault="00405B51" w:rsidP="00F95744">
            <w:pPr>
              <w:spacing w:after="0" w:line="240" w:lineRule="auto"/>
              <w:ind w:left="-108" w:right="-108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Учебно-тренировочный этап</w:t>
            </w:r>
          </w:p>
          <w:p w14:paraId="2818F15D" w14:textId="77777777" w:rsidR="00405B51" w:rsidRPr="00B21A02" w:rsidRDefault="00405B51" w:rsidP="00F95744">
            <w:pPr>
              <w:spacing w:after="0" w:line="240" w:lineRule="auto"/>
              <w:ind w:left="-108" w:right="-108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14:paraId="5FF0331B" w14:textId="77777777" w:rsidR="00405B51" w:rsidRPr="00B21A02" w:rsidRDefault="00405B51" w:rsidP="00F95744">
            <w:pPr>
              <w:spacing w:after="0" w:line="240" w:lineRule="auto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1CE5871A" w14:textId="77777777" w:rsidR="00405B51" w:rsidRPr="00B21A02" w:rsidRDefault="00405B51" w:rsidP="00F95744">
            <w:pPr>
              <w:spacing w:after="0" w:line="240" w:lineRule="auto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405B51" w:rsidRPr="00B21A02" w14:paraId="4666A145" w14:textId="77777777" w:rsidTr="001759C9">
        <w:trPr>
          <w:cantSplit/>
          <w:trHeight w:val="1657"/>
        </w:trPr>
        <w:tc>
          <w:tcPr>
            <w:tcW w:w="573" w:type="dxa"/>
            <w:vMerge/>
            <w:shd w:val="clear" w:color="auto" w:fill="auto"/>
          </w:tcPr>
          <w:p w14:paraId="441F6C9D" w14:textId="77777777" w:rsidR="00405B51" w:rsidRPr="00B21A02" w:rsidRDefault="00405B51" w:rsidP="00F95744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496A26C" w14:textId="77777777" w:rsidR="00405B51" w:rsidRPr="00B21A02" w:rsidRDefault="00405B51" w:rsidP="00F95744">
            <w:pPr>
              <w:pStyle w:val="ConsPlusNonformat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14:paraId="21E1C57B" w14:textId="77777777" w:rsidR="00405B51" w:rsidRPr="00B21A02" w:rsidRDefault="00405B51" w:rsidP="00F95744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6D61B4A8" w14:textId="77777777" w:rsidR="00405B51" w:rsidRPr="00B21A02" w:rsidRDefault="00405B51" w:rsidP="00F95744">
            <w:pPr>
              <w:snapToGrid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14:paraId="585C7AFB" w14:textId="77777777" w:rsidR="00405B51" w:rsidRPr="00B21A02" w:rsidRDefault="00405B51" w:rsidP="00F95744">
            <w:pPr>
              <w:spacing w:after="0" w:line="240" w:lineRule="auto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14:paraId="6EE6C307" w14:textId="049EE390" w:rsidR="00405B51" w:rsidRPr="00B21A02" w:rsidRDefault="00405B51" w:rsidP="00F95744">
            <w:pPr>
              <w:spacing w:after="0" w:line="240" w:lineRule="auto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47" w:type="dxa"/>
            <w:shd w:val="clear" w:color="auto" w:fill="auto"/>
            <w:textDirection w:val="btLr"/>
            <w:vAlign w:val="center"/>
          </w:tcPr>
          <w:p w14:paraId="25D4C733" w14:textId="77777777" w:rsidR="00405B51" w:rsidRPr="00B21A02" w:rsidRDefault="00405B51" w:rsidP="00F95744">
            <w:pPr>
              <w:spacing w:after="0" w:line="240" w:lineRule="auto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2" w:type="dxa"/>
            <w:shd w:val="clear" w:color="auto" w:fill="auto"/>
            <w:textDirection w:val="btLr"/>
            <w:vAlign w:val="center"/>
          </w:tcPr>
          <w:p w14:paraId="6EEAB97B" w14:textId="77777777" w:rsidR="00405B51" w:rsidRPr="00B21A02" w:rsidRDefault="00405B51" w:rsidP="00F95744">
            <w:pPr>
              <w:spacing w:after="0" w:line="240" w:lineRule="auto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068" w:type="dxa"/>
            <w:shd w:val="clear" w:color="auto" w:fill="auto"/>
            <w:textDirection w:val="btLr"/>
            <w:vAlign w:val="center"/>
          </w:tcPr>
          <w:p w14:paraId="3DDA883D" w14:textId="77777777" w:rsidR="00405B51" w:rsidRPr="00B21A02" w:rsidRDefault="00405B51" w:rsidP="00F95744">
            <w:pPr>
              <w:spacing w:after="0" w:line="240" w:lineRule="auto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66" w:type="dxa"/>
            <w:shd w:val="clear" w:color="auto" w:fill="auto"/>
            <w:textDirection w:val="btLr"/>
            <w:vAlign w:val="center"/>
          </w:tcPr>
          <w:p w14:paraId="03A95D03" w14:textId="77777777" w:rsidR="00405B51" w:rsidRPr="00B21A02" w:rsidRDefault="00405B51" w:rsidP="00F95744">
            <w:pPr>
              <w:spacing w:after="0" w:line="240" w:lineRule="auto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65" w:type="dxa"/>
            <w:shd w:val="clear" w:color="auto" w:fill="auto"/>
            <w:textDirection w:val="btLr"/>
            <w:vAlign w:val="center"/>
          </w:tcPr>
          <w:p w14:paraId="1361EF32" w14:textId="77777777" w:rsidR="00405B51" w:rsidRPr="00B21A02" w:rsidRDefault="00405B51" w:rsidP="00F95744">
            <w:pPr>
              <w:spacing w:after="0" w:line="240" w:lineRule="auto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86" w:type="dxa"/>
            <w:shd w:val="clear" w:color="auto" w:fill="auto"/>
            <w:textDirection w:val="btLr"/>
            <w:vAlign w:val="center"/>
          </w:tcPr>
          <w:p w14:paraId="2F21FFFF" w14:textId="77777777" w:rsidR="00405B51" w:rsidRPr="00B21A02" w:rsidRDefault="00405B51" w:rsidP="00F95744">
            <w:pPr>
              <w:spacing w:after="0" w:line="240" w:lineRule="auto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</w:tr>
      <w:tr w:rsidR="00405B51" w:rsidRPr="00B21A02" w14:paraId="0911DB5A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6A45A06B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28063C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Велосипедные трусы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683EBB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DF67CA2" w14:textId="05E3E791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41832B0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5D49A1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DE6819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74C7347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AEF4FB8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9D23962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0F0420A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C224084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51" w:rsidRPr="00B21A02" w14:paraId="5C6918F0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0D18C58B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5F21AB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Гребные рукавицы для байдарки или каноэ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E9B4B20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69DF8B2" w14:textId="4F69678F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55A9810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F8857A8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C97AA90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1772AAF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3AD4347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8FAF47A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E81C590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384E59A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51" w:rsidRPr="00B21A02" w14:paraId="59DFDBCD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46EEA0C7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9ADA38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Комбинезон гребной летний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EB26DB7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E27B103" w14:textId="14B5D5DD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BEAE63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34CDD4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5C90AE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CB3B49A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52467BC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0AC97CD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8485ABB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ACD87CF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51" w:rsidRPr="00B21A02" w14:paraId="5475E3A0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7C002BE0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A01980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spellStart"/>
            <w:r w:rsidRPr="00B21A02">
              <w:rPr>
                <w:rFonts w:ascii="Times New Roman" w:hAnsi="Times New Roman"/>
                <w:sz w:val="24"/>
                <w:szCs w:val="24"/>
              </w:rPr>
              <w:t>неопреновый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14:paraId="71FF1758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22F6E9F" w14:textId="347B2D45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0B3BA14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9F675D2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F12C9FD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EDBBA70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E8C3820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451EA82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59E509E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587C3F8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51" w:rsidRPr="00B21A02" w14:paraId="1938CA78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49AA457E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38E0D8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51691CA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DE3CB9F" w14:textId="1B831CC4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7077969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C9AB81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7C53F17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5123D49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7C5CA8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9F74893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EA81DC6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28AFDD6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51" w:rsidRPr="00B21A02" w14:paraId="455874F4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32BC1B43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6E9F9F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Кофта </w:t>
            </w:r>
            <w:proofErr w:type="spellStart"/>
            <w:r w:rsidRPr="00B21A02">
              <w:rPr>
                <w:rFonts w:ascii="Times New Roman" w:hAnsi="Times New Roman"/>
                <w:sz w:val="24"/>
                <w:szCs w:val="24"/>
              </w:rPr>
              <w:t>неопреновая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14:paraId="2FEE7F23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B903C9A" w14:textId="048CCA4C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771C673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D6EFD7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BBB837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E96D6CB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BBB1F26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4A6D790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FA87238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C32D669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51" w:rsidRPr="00B21A02" w14:paraId="4E444350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6D8B8363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3C6980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4A802C7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C7F7DBC" w14:textId="3F6E5819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2076F49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452322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617A23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3975FB2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13EE503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4E48A84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EA2CF69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6FBA060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51" w:rsidRPr="00B21A02" w14:paraId="2B4BB2B2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2BD735FF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3F3A9F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Тапочки </w:t>
            </w:r>
            <w:proofErr w:type="spellStart"/>
            <w:r w:rsidRPr="00B21A02">
              <w:rPr>
                <w:rFonts w:ascii="Times New Roman" w:hAnsi="Times New Roman"/>
                <w:sz w:val="24"/>
                <w:szCs w:val="24"/>
              </w:rPr>
              <w:t>неопреновые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14:paraId="66B8CE6F" w14:textId="09EE47DE" w:rsidR="00405B51" w:rsidRPr="00B21A02" w:rsidRDefault="00A47378" w:rsidP="00F9574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1E14"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AD46F16" w14:textId="5082A083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2B67503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CB3BBA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63294B1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D7F056A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CFFBFC7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A6CE9F8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F589D2B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5925ECE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51" w:rsidRPr="00B21A02" w14:paraId="30168BC3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12131070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6A4DE4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Термобелье спортивное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93AD5F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12EDF57" w14:textId="51AA3C4D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E3AC89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2DF89F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EA7D0FD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70962F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26442B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D12066E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78D7783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92EB65B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51" w:rsidRPr="00B21A02" w14:paraId="208037D5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6BFC9559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FA6B8C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Футболка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8FCA93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F43DCF" w14:textId="23728771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7F3E2B9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4DB9B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ADA412D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2032ED2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27EF1A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A0C96DB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0043B4E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D6400D2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51" w:rsidRPr="00B21A02" w14:paraId="2C21833B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71EA9B0D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4B3629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69A739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04117DE" w14:textId="7A75F873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C3D5153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765C766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69F83C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08F1619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C4FAEE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7F58406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0D6A556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5918ED6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B51" w14:paraId="54250273" w14:textId="77777777" w:rsidTr="001759C9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14:paraId="1CB43FF5" w14:textId="77777777" w:rsidR="00405B51" w:rsidRPr="00B21A02" w:rsidRDefault="00405B51" w:rsidP="00F95744">
            <w:pPr>
              <w:pStyle w:val="aff2"/>
              <w:spacing w:after="0" w:line="240" w:lineRule="auto"/>
              <w:ind w:left="0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066575" w14:textId="77777777" w:rsidR="00405B51" w:rsidRPr="00B21A02" w:rsidRDefault="00405B51" w:rsidP="00F95744">
            <w:pPr>
              <w:pStyle w:val="ConsPlusNormal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Шорты </w:t>
            </w:r>
            <w:proofErr w:type="spellStart"/>
            <w:r w:rsidRPr="00B21A02">
              <w:rPr>
                <w:rFonts w:ascii="Times New Roman" w:hAnsi="Times New Roman"/>
                <w:sz w:val="24"/>
                <w:szCs w:val="24"/>
              </w:rPr>
              <w:t>неопреновые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14:paraId="726F0FF8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9C48E76" w14:textId="3526BE48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03AA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49A17F6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6962310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CC0FD4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7880AE3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9167C42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EA9C8FD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2908A05" w14:textId="77777777" w:rsidR="00405B51" w:rsidRPr="00B21A02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E0BC22C" w14:textId="77777777" w:rsidR="00405B51" w:rsidRDefault="00405B51" w:rsidP="00F95744">
            <w:pPr>
              <w:pStyle w:val="ConsPlusNormal"/>
              <w:jc w:val="center"/>
            </w:pPr>
            <w:r w:rsidRPr="00B21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233478B" w14:textId="77777777" w:rsidR="006824ED" w:rsidRPr="00C92C1E" w:rsidRDefault="006824ED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6824ED" w:rsidRPr="00C92C1E" w:rsidSect="006824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62A47" w14:textId="77777777" w:rsidR="00CC1A10" w:rsidRDefault="00CC1A10">
      <w:pPr>
        <w:spacing w:after="0" w:line="240" w:lineRule="auto"/>
      </w:pPr>
      <w:r>
        <w:separator/>
      </w:r>
    </w:p>
  </w:endnote>
  <w:endnote w:type="continuationSeparator" w:id="0">
    <w:p w14:paraId="7B1B9571" w14:textId="77777777" w:rsidR="00CC1A10" w:rsidRDefault="00CC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946D" w14:textId="77777777" w:rsidR="00C806EF" w:rsidRDefault="00C806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FCACF" w14:textId="77777777" w:rsidR="00C806EF" w:rsidRDefault="00C806EF">
    <w:pPr>
      <w:pStyle w:val="afa"/>
      <w:spacing w:after="0" w:line="240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8AFB9" w14:textId="77777777" w:rsidR="00C806EF" w:rsidRDefault="00C806EF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1CEAE" w14:textId="77777777" w:rsidR="00C806EF" w:rsidRDefault="00C806E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B64B" w14:textId="77777777" w:rsidR="00C806EF" w:rsidRDefault="00C806EF">
    <w:pPr>
      <w:pStyle w:val="afa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B781" w14:textId="77777777" w:rsidR="00C806EF" w:rsidRDefault="00C806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3B754" w14:textId="77777777" w:rsidR="00CC1A10" w:rsidRDefault="00CC1A10">
      <w:pPr>
        <w:spacing w:after="0" w:line="240" w:lineRule="auto"/>
      </w:pPr>
      <w:r>
        <w:separator/>
      </w:r>
    </w:p>
  </w:footnote>
  <w:footnote w:type="continuationSeparator" w:id="0">
    <w:p w14:paraId="4611F8FB" w14:textId="77777777" w:rsidR="00CC1A10" w:rsidRDefault="00CC1A10">
      <w:pPr>
        <w:spacing w:after="0" w:line="240" w:lineRule="auto"/>
      </w:pPr>
      <w:r>
        <w:continuationSeparator/>
      </w:r>
    </w:p>
  </w:footnote>
  <w:footnote w:id="1">
    <w:p w14:paraId="5D78B4E0" w14:textId="0750C8DC" w:rsidR="00C806EF" w:rsidRDefault="00C806EF">
      <w:pPr>
        <w:pStyle w:val="af9"/>
      </w:pPr>
      <w:r>
        <w:rPr>
          <w:rStyle w:val="aff8"/>
        </w:rPr>
        <w:footnoteRef/>
      </w:r>
      <w:r>
        <w:t xml:space="preserve"> </w:t>
      </w:r>
      <w:r>
        <w:rPr>
          <w:rFonts w:ascii="Times New Roman" w:hAnsi="Times New Roman"/>
          <w:sz w:val="19"/>
          <w:szCs w:val="19"/>
        </w:rPr>
        <w:t>с изменениями, внесенными приказом Минздрава России от 22.02.2022 № 106н (</w:t>
      </w:r>
      <w:proofErr w:type="gramStart"/>
      <w:r>
        <w:rPr>
          <w:rFonts w:ascii="Times New Roman" w:hAnsi="Times New Roman"/>
          <w:sz w:val="19"/>
          <w:szCs w:val="19"/>
        </w:rPr>
        <w:t>зарегистрирован</w:t>
      </w:r>
      <w:proofErr w:type="gramEnd"/>
      <w:r>
        <w:rPr>
          <w:rFonts w:ascii="Times New Roman" w:hAnsi="Times New Roman"/>
          <w:sz w:val="19"/>
          <w:szCs w:val="19"/>
        </w:rPr>
        <w:t xml:space="preserve">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2305" w14:textId="77777777" w:rsidR="00C806EF" w:rsidRDefault="00C806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2F29A" w14:textId="77777777" w:rsidR="00C806EF" w:rsidRDefault="00C806EF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FA7729">
      <w:rPr>
        <w:rFonts w:ascii="Times New Roman" w:hAnsi="Times New Roman"/>
        <w:noProof/>
        <w:sz w:val="24"/>
        <w:szCs w:val="24"/>
      </w:rPr>
      <w:t>19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ED657" w14:textId="77777777" w:rsidR="00C806EF" w:rsidRDefault="00C806EF" w:rsidP="003B1934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FA7729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4094" w14:textId="77777777" w:rsidR="00C806EF" w:rsidRDefault="00C806E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9DF7" w14:textId="77777777" w:rsidR="00C806EF" w:rsidRDefault="00C806EF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FA7729">
      <w:rPr>
        <w:rFonts w:ascii="Times New Roman" w:hAnsi="Times New Roman"/>
        <w:noProof/>
        <w:sz w:val="24"/>
        <w:szCs w:val="24"/>
      </w:rPr>
      <w:t>23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308AD" w14:textId="77777777" w:rsidR="00C806EF" w:rsidRDefault="00C806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7"/>
    <w:multiLevelType w:val="multilevel"/>
    <w:tmpl w:val="779AC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B7218B"/>
    <w:multiLevelType w:val="hybridMultilevel"/>
    <w:tmpl w:val="547A296C"/>
    <w:lvl w:ilvl="0" w:tplc="BD16A04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91164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F5A36"/>
    <w:multiLevelType w:val="multilevel"/>
    <w:tmpl w:val="041F5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A4A00"/>
    <w:multiLevelType w:val="multilevel"/>
    <w:tmpl w:val="052A4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93ACF"/>
    <w:multiLevelType w:val="hybridMultilevel"/>
    <w:tmpl w:val="B08C7952"/>
    <w:lvl w:ilvl="0" w:tplc="3CF85D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A70D7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61DD8"/>
    <w:multiLevelType w:val="hybridMultilevel"/>
    <w:tmpl w:val="4934BF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9651D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9D0FAE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4">
    <w:nsid w:val="236E669B"/>
    <w:multiLevelType w:val="hybridMultilevel"/>
    <w:tmpl w:val="9238ED30"/>
    <w:lvl w:ilvl="0" w:tplc="E9AAC57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30430"/>
    <w:multiLevelType w:val="hybridMultilevel"/>
    <w:tmpl w:val="A63CB70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0216C0"/>
    <w:multiLevelType w:val="multilevel"/>
    <w:tmpl w:val="863C5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138675F"/>
    <w:multiLevelType w:val="hybridMultilevel"/>
    <w:tmpl w:val="D12C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F793AB0"/>
    <w:multiLevelType w:val="hybridMultilevel"/>
    <w:tmpl w:val="7172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37A82"/>
    <w:multiLevelType w:val="multilevel"/>
    <w:tmpl w:val="65AE305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49FD44CD"/>
    <w:multiLevelType w:val="multilevel"/>
    <w:tmpl w:val="EBA47824"/>
    <w:lvl w:ilvl="0">
      <w:start w:val="1"/>
      <w:numFmt w:val="decimal"/>
      <w:lvlText w:val="%1."/>
      <w:lvlJc w:val="left"/>
      <w:pPr>
        <w:ind w:left="8441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9809" w:hanging="648"/>
      </w:pPr>
    </w:lvl>
    <w:lvl w:ilvl="4">
      <w:start w:val="1"/>
      <w:numFmt w:val="decimal"/>
      <w:lvlText w:val="%1.%2.%3.%4.%5."/>
      <w:lvlJc w:val="left"/>
      <w:pPr>
        <w:ind w:left="10313" w:hanging="792"/>
      </w:pPr>
    </w:lvl>
    <w:lvl w:ilvl="5">
      <w:start w:val="1"/>
      <w:numFmt w:val="decimal"/>
      <w:lvlText w:val="%1.%2.%3.%4.%5.%6."/>
      <w:lvlJc w:val="left"/>
      <w:pPr>
        <w:ind w:left="10817" w:hanging="936"/>
      </w:pPr>
    </w:lvl>
    <w:lvl w:ilvl="6">
      <w:start w:val="1"/>
      <w:numFmt w:val="decimal"/>
      <w:lvlText w:val="%1.%2.%3.%4.%5.%6.%7."/>
      <w:lvlJc w:val="left"/>
      <w:pPr>
        <w:ind w:left="11321" w:hanging="1080"/>
      </w:pPr>
    </w:lvl>
    <w:lvl w:ilvl="7">
      <w:start w:val="1"/>
      <w:numFmt w:val="decimal"/>
      <w:lvlText w:val="%1.%2.%3.%4.%5.%6.%7.%8."/>
      <w:lvlJc w:val="left"/>
      <w:pPr>
        <w:ind w:left="11825" w:hanging="1224"/>
      </w:pPr>
    </w:lvl>
    <w:lvl w:ilvl="8">
      <w:start w:val="1"/>
      <w:numFmt w:val="decimal"/>
      <w:lvlText w:val="%1.%2.%3.%4.%5.%6.%7.%8.%9."/>
      <w:lvlJc w:val="left"/>
      <w:pPr>
        <w:ind w:left="12401" w:hanging="1440"/>
      </w:pPr>
    </w:lvl>
  </w:abstractNum>
  <w:abstractNum w:abstractNumId="23">
    <w:nsid w:val="4A420415"/>
    <w:multiLevelType w:val="hybridMultilevel"/>
    <w:tmpl w:val="5DE0BDC0"/>
    <w:lvl w:ilvl="0" w:tplc="D4B24FD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C14515"/>
    <w:multiLevelType w:val="multilevel"/>
    <w:tmpl w:val="FFD8B1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4FE25F44"/>
    <w:multiLevelType w:val="multilevel"/>
    <w:tmpl w:val="779AC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50F914BA"/>
    <w:multiLevelType w:val="hybridMultilevel"/>
    <w:tmpl w:val="C5F25D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1A44038"/>
    <w:multiLevelType w:val="hybridMultilevel"/>
    <w:tmpl w:val="D03074DC"/>
    <w:lvl w:ilvl="0" w:tplc="7A2EBAF4">
      <w:start w:val="5"/>
      <w:numFmt w:val="upperRoman"/>
      <w:lvlText w:val="%1."/>
      <w:lvlJc w:val="left"/>
      <w:pPr>
        <w:ind w:left="1553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9B06DBCA">
      <w:numFmt w:val="bullet"/>
      <w:lvlText w:val="-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FD621DC">
      <w:numFmt w:val="bullet"/>
      <w:lvlText w:val="•"/>
      <w:lvlJc w:val="left"/>
      <w:pPr>
        <w:ind w:left="2547" w:hanging="360"/>
      </w:pPr>
      <w:rPr>
        <w:lang w:val="ru-RU" w:eastAsia="ru-RU" w:bidi="ru-RU"/>
      </w:rPr>
    </w:lvl>
    <w:lvl w:ilvl="3" w:tplc="40AA3BD2">
      <w:numFmt w:val="bullet"/>
      <w:lvlText w:val="•"/>
      <w:lvlJc w:val="left"/>
      <w:pPr>
        <w:ind w:left="3534" w:hanging="360"/>
      </w:pPr>
      <w:rPr>
        <w:lang w:val="ru-RU" w:eastAsia="ru-RU" w:bidi="ru-RU"/>
      </w:rPr>
    </w:lvl>
    <w:lvl w:ilvl="4" w:tplc="45703E8C">
      <w:numFmt w:val="bullet"/>
      <w:lvlText w:val="•"/>
      <w:lvlJc w:val="left"/>
      <w:pPr>
        <w:ind w:left="4522" w:hanging="360"/>
      </w:pPr>
      <w:rPr>
        <w:lang w:val="ru-RU" w:eastAsia="ru-RU" w:bidi="ru-RU"/>
      </w:rPr>
    </w:lvl>
    <w:lvl w:ilvl="5" w:tplc="DC16C9D0">
      <w:numFmt w:val="bullet"/>
      <w:lvlText w:val="•"/>
      <w:lvlJc w:val="left"/>
      <w:pPr>
        <w:ind w:left="5509" w:hanging="360"/>
      </w:pPr>
      <w:rPr>
        <w:lang w:val="ru-RU" w:eastAsia="ru-RU" w:bidi="ru-RU"/>
      </w:rPr>
    </w:lvl>
    <w:lvl w:ilvl="6" w:tplc="EC82ED38">
      <w:numFmt w:val="bullet"/>
      <w:lvlText w:val="•"/>
      <w:lvlJc w:val="left"/>
      <w:pPr>
        <w:ind w:left="6496" w:hanging="360"/>
      </w:pPr>
      <w:rPr>
        <w:lang w:val="ru-RU" w:eastAsia="ru-RU" w:bidi="ru-RU"/>
      </w:rPr>
    </w:lvl>
    <w:lvl w:ilvl="7" w:tplc="387AF916">
      <w:numFmt w:val="bullet"/>
      <w:lvlText w:val="•"/>
      <w:lvlJc w:val="left"/>
      <w:pPr>
        <w:ind w:left="7484" w:hanging="360"/>
      </w:pPr>
      <w:rPr>
        <w:lang w:val="ru-RU" w:eastAsia="ru-RU" w:bidi="ru-RU"/>
      </w:rPr>
    </w:lvl>
    <w:lvl w:ilvl="8" w:tplc="4A5621A0">
      <w:numFmt w:val="bullet"/>
      <w:lvlText w:val="•"/>
      <w:lvlJc w:val="left"/>
      <w:pPr>
        <w:ind w:left="8471" w:hanging="360"/>
      </w:pPr>
      <w:rPr>
        <w:lang w:val="ru-RU" w:eastAsia="ru-RU" w:bidi="ru-RU"/>
      </w:rPr>
    </w:lvl>
  </w:abstractNum>
  <w:abstractNum w:abstractNumId="28">
    <w:nsid w:val="57D54C2E"/>
    <w:multiLevelType w:val="multilevel"/>
    <w:tmpl w:val="57D54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E3D3A"/>
    <w:multiLevelType w:val="multilevel"/>
    <w:tmpl w:val="429E0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71ACC"/>
    <w:multiLevelType w:val="hybridMultilevel"/>
    <w:tmpl w:val="904E7E98"/>
    <w:lvl w:ilvl="0" w:tplc="6D76E3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A1F49"/>
    <w:multiLevelType w:val="multilevel"/>
    <w:tmpl w:val="74E88DDC"/>
    <w:lvl w:ilvl="0">
      <w:start w:val="1"/>
      <w:numFmt w:val="decimal"/>
      <w:lvlText w:val="%1."/>
      <w:lvlJc w:val="left"/>
      <w:pPr>
        <w:ind w:left="631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33">
    <w:nsid w:val="645C7686"/>
    <w:multiLevelType w:val="multilevel"/>
    <w:tmpl w:val="9BFA550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34">
    <w:nsid w:val="650B128D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9B40C1"/>
    <w:multiLevelType w:val="multilevel"/>
    <w:tmpl w:val="F65A74FE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33231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E4CFC"/>
    <w:multiLevelType w:val="multilevel"/>
    <w:tmpl w:val="6EFE4CF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9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0">
    <w:nsid w:val="73AC5A18"/>
    <w:multiLevelType w:val="multilevel"/>
    <w:tmpl w:val="434654B8"/>
    <w:lvl w:ilvl="0">
      <w:start w:val="13"/>
      <w:numFmt w:val="decimal"/>
      <w:lvlText w:val="%1."/>
      <w:lvlJc w:val="left"/>
      <w:pPr>
        <w:ind w:left="405" w:hanging="405"/>
      </w:pPr>
      <w:rPr>
        <w:rFonts w:eastAsia="Times New Roman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  <w:sz w:val="20"/>
      </w:rPr>
    </w:lvl>
  </w:abstractNum>
  <w:abstractNum w:abstractNumId="41">
    <w:nsid w:val="74EF3EE8"/>
    <w:multiLevelType w:val="hybridMultilevel"/>
    <w:tmpl w:val="69D45F16"/>
    <w:lvl w:ilvl="0" w:tplc="986AA0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754911"/>
    <w:multiLevelType w:val="hybridMultilevel"/>
    <w:tmpl w:val="206C3A8A"/>
    <w:lvl w:ilvl="0" w:tplc="75B2A096">
      <w:start w:val="1"/>
      <w:numFmt w:val="decimal"/>
      <w:lvlText w:val="%1."/>
      <w:lvlJc w:val="left"/>
      <w:pPr>
        <w:ind w:left="489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3">
    <w:nsid w:val="78E95ECC"/>
    <w:multiLevelType w:val="multilevel"/>
    <w:tmpl w:val="78E95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B6046"/>
    <w:multiLevelType w:val="hybridMultilevel"/>
    <w:tmpl w:val="3F46F498"/>
    <w:lvl w:ilvl="0" w:tplc="1E8EA1BC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D56BEB"/>
    <w:multiLevelType w:val="multilevel"/>
    <w:tmpl w:val="C61E10D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6"/>
  </w:num>
  <w:num w:numId="5">
    <w:abstractNumId w:val="43"/>
  </w:num>
  <w:num w:numId="6">
    <w:abstractNumId w:val="7"/>
  </w:num>
  <w:num w:numId="7">
    <w:abstractNumId w:val="28"/>
  </w:num>
  <w:num w:numId="8">
    <w:abstractNumId w:val="38"/>
  </w:num>
  <w:num w:numId="9">
    <w:abstractNumId w:val="17"/>
  </w:num>
  <w:num w:numId="10">
    <w:abstractNumId w:val="23"/>
  </w:num>
  <w:num w:numId="11">
    <w:abstractNumId w:val="30"/>
  </w:num>
  <w:num w:numId="12">
    <w:abstractNumId w:val="2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2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6"/>
  </w:num>
  <w:num w:numId="19">
    <w:abstractNumId w:val="8"/>
  </w:num>
  <w:num w:numId="20">
    <w:abstractNumId w:val="25"/>
  </w:num>
  <w:num w:numId="21">
    <w:abstractNumId w:val="32"/>
  </w:num>
  <w:num w:numId="22">
    <w:abstractNumId w:val="42"/>
  </w:num>
  <w:num w:numId="23">
    <w:abstractNumId w:val="39"/>
  </w:num>
  <w:num w:numId="24">
    <w:abstractNumId w:val="4"/>
  </w:num>
  <w:num w:numId="25">
    <w:abstractNumId w:val="45"/>
  </w:num>
  <w:num w:numId="26">
    <w:abstractNumId w:val="14"/>
  </w:num>
  <w:num w:numId="27">
    <w:abstractNumId w:val="29"/>
  </w:num>
  <w:num w:numId="28">
    <w:abstractNumId w:val="35"/>
  </w:num>
  <w:num w:numId="29">
    <w:abstractNumId w:val="24"/>
  </w:num>
  <w:num w:numId="30">
    <w:abstractNumId w:val="19"/>
  </w:num>
  <w:num w:numId="31">
    <w:abstractNumId w:val="20"/>
  </w:num>
  <w:num w:numId="32">
    <w:abstractNumId w:val="22"/>
  </w:num>
  <w:num w:numId="33">
    <w:abstractNumId w:val="41"/>
  </w:num>
  <w:num w:numId="34">
    <w:abstractNumId w:val="21"/>
  </w:num>
  <w:num w:numId="35">
    <w:abstractNumId w:val="13"/>
  </w:num>
  <w:num w:numId="36">
    <w:abstractNumId w:val="33"/>
  </w:num>
  <w:num w:numId="37">
    <w:abstractNumId w:val="16"/>
  </w:num>
  <w:num w:numId="38">
    <w:abstractNumId w:val="44"/>
  </w:num>
  <w:num w:numId="39">
    <w:abstractNumId w:val="31"/>
  </w:num>
  <w:num w:numId="40">
    <w:abstractNumId w:val="37"/>
  </w:num>
  <w:num w:numId="41">
    <w:abstractNumId w:val="9"/>
  </w:num>
  <w:num w:numId="42">
    <w:abstractNumId w:val="5"/>
  </w:num>
  <w:num w:numId="43">
    <w:abstractNumId w:val="40"/>
  </w:num>
  <w:num w:numId="44">
    <w:abstractNumId w:val="26"/>
  </w:num>
  <w:num w:numId="45">
    <w:abstractNumId w:val="15"/>
  </w:num>
  <w:num w:numId="46">
    <w:abstractNumId w:val="12"/>
  </w:num>
  <w:num w:numId="47">
    <w:abstractNumId w:val="3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C"/>
    <w:rsid w:val="0000172B"/>
    <w:rsid w:val="00002CEF"/>
    <w:rsid w:val="000055D8"/>
    <w:rsid w:val="00006110"/>
    <w:rsid w:val="00007441"/>
    <w:rsid w:val="00007817"/>
    <w:rsid w:val="00007A33"/>
    <w:rsid w:val="0001067C"/>
    <w:rsid w:val="00017522"/>
    <w:rsid w:val="00017834"/>
    <w:rsid w:val="00020201"/>
    <w:rsid w:val="00021E42"/>
    <w:rsid w:val="00022CA6"/>
    <w:rsid w:val="00022F03"/>
    <w:rsid w:val="000236AE"/>
    <w:rsid w:val="00023E1E"/>
    <w:rsid w:val="000253DC"/>
    <w:rsid w:val="00027B01"/>
    <w:rsid w:val="000303E7"/>
    <w:rsid w:val="00030B8D"/>
    <w:rsid w:val="00031283"/>
    <w:rsid w:val="00031880"/>
    <w:rsid w:val="00032A1C"/>
    <w:rsid w:val="000348BA"/>
    <w:rsid w:val="00034E05"/>
    <w:rsid w:val="00036AAF"/>
    <w:rsid w:val="00037190"/>
    <w:rsid w:val="0003799C"/>
    <w:rsid w:val="00040294"/>
    <w:rsid w:val="00040E3D"/>
    <w:rsid w:val="00041241"/>
    <w:rsid w:val="00041278"/>
    <w:rsid w:val="00041BDF"/>
    <w:rsid w:val="000430CC"/>
    <w:rsid w:val="0004327F"/>
    <w:rsid w:val="000435CC"/>
    <w:rsid w:val="00044269"/>
    <w:rsid w:val="000469F3"/>
    <w:rsid w:val="00046AD2"/>
    <w:rsid w:val="00047E3D"/>
    <w:rsid w:val="0005278A"/>
    <w:rsid w:val="00052E73"/>
    <w:rsid w:val="0005530F"/>
    <w:rsid w:val="0006286D"/>
    <w:rsid w:val="0006388D"/>
    <w:rsid w:val="00070689"/>
    <w:rsid w:val="00071EC5"/>
    <w:rsid w:val="0007204D"/>
    <w:rsid w:val="00073246"/>
    <w:rsid w:val="00074AC9"/>
    <w:rsid w:val="0007571B"/>
    <w:rsid w:val="00075FA2"/>
    <w:rsid w:val="00075FEA"/>
    <w:rsid w:val="0007639F"/>
    <w:rsid w:val="00076F74"/>
    <w:rsid w:val="00077250"/>
    <w:rsid w:val="00081594"/>
    <w:rsid w:val="000815CA"/>
    <w:rsid w:val="00081D49"/>
    <w:rsid w:val="000838EB"/>
    <w:rsid w:val="0008437C"/>
    <w:rsid w:val="0008544C"/>
    <w:rsid w:val="00085D87"/>
    <w:rsid w:val="00087B3C"/>
    <w:rsid w:val="000905D5"/>
    <w:rsid w:val="00090688"/>
    <w:rsid w:val="000912AE"/>
    <w:rsid w:val="00092752"/>
    <w:rsid w:val="00093CC3"/>
    <w:rsid w:val="0009443B"/>
    <w:rsid w:val="000A02C3"/>
    <w:rsid w:val="000A0518"/>
    <w:rsid w:val="000A0699"/>
    <w:rsid w:val="000A0F0F"/>
    <w:rsid w:val="000A26B9"/>
    <w:rsid w:val="000A31A0"/>
    <w:rsid w:val="000A56C1"/>
    <w:rsid w:val="000A7CC3"/>
    <w:rsid w:val="000B018C"/>
    <w:rsid w:val="000B1970"/>
    <w:rsid w:val="000B1AD4"/>
    <w:rsid w:val="000B256F"/>
    <w:rsid w:val="000B27B7"/>
    <w:rsid w:val="000B46B6"/>
    <w:rsid w:val="000C019B"/>
    <w:rsid w:val="000C0BB5"/>
    <w:rsid w:val="000C1224"/>
    <w:rsid w:val="000C2ACC"/>
    <w:rsid w:val="000C53E6"/>
    <w:rsid w:val="000C5E5C"/>
    <w:rsid w:val="000D1B1C"/>
    <w:rsid w:val="000D1D73"/>
    <w:rsid w:val="000D435E"/>
    <w:rsid w:val="000D6D4D"/>
    <w:rsid w:val="000D715C"/>
    <w:rsid w:val="000D7800"/>
    <w:rsid w:val="000D7B29"/>
    <w:rsid w:val="000E06A9"/>
    <w:rsid w:val="000E12A0"/>
    <w:rsid w:val="000E1FE6"/>
    <w:rsid w:val="000E78DF"/>
    <w:rsid w:val="000E7C68"/>
    <w:rsid w:val="000F15C6"/>
    <w:rsid w:val="000F2113"/>
    <w:rsid w:val="000F4297"/>
    <w:rsid w:val="000F56D2"/>
    <w:rsid w:val="000F5E45"/>
    <w:rsid w:val="000F7E49"/>
    <w:rsid w:val="00100A37"/>
    <w:rsid w:val="00102110"/>
    <w:rsid w:val="00102759"/>
    <w:rsid w:val="00102BA4"/>
    <w:rsid w:val="001031BC"/>
    <w:rsid w:val="00103341"/>
    <w:rsid w:val="00103DDA"/>
    <w:rsid w:val="00103E40"/>
    <w:rsid w:val="00104F2C"/>
    <w:rsid w:val="00106254"/>
    <w:rsid w:val="00106B1A"/>
    <w:rsid w:val="00107947"/>
    <w:rsid w:val="00110416"/>
    <w:rsid w:val="001122CE"/>
    <w:rsid w:val="00112E8F"/>
    <w:rsid w:val="00113401"/>
    <w:rsid w:val="00115726"/>
    <w:rsid w:val="00115A4B"/>
    <w:rsid w:val="001167F0"/>
    <w:rsid w:val="0011783E"/>
    <w:rsid w:val="0012114C"/>
    <w:rsid w:val="001222B3"/>
    <w:rsid w:val="00130C27"/>
    <w:rsid w:val="0013114A"/>
    <w:rsid w:val="001320BC"/>
    <w:rsid w:val="00133F23"/>
    <w:rsid w:val="00136EAE"/>
    <w:rsid w:val="00137EF4"/>
    <w:rsid w:val="001403D5"/>
    <w:rsid w:val="00143507"/>
    <w:rsid w:val="00145A1B"/>
    <w:rsid w:val="00145D7F"/>
    <w:rsid w:val="001463DD"/>
    <w:rsid w:val="00146C35"/>
    <w:rsid w:val="00147006"/>
    <w:rsid w:val="00150697"/>
    <w:rsid w:val="001516BA"/>
    <w:rsid w:val="00152F83"/>
    <w:rsid w:val="00153743"/>
    <w:rsid w:val="00160A96"/>
    <w:rsid w:val="00160D1A"/>
    <w:rsid w:val="00163213"/>
    <w:rsid w:val="001656E3"/>
    <w:rsid w:val="00166013"/>
    <w:rsid w:val="0016651D"/>
    <w:rsid w:val="001673AE"/>
    <w:rsid w:val="001677B9"/>
    <w:rsid w:val="00172BAD"/>
    <w:rsid w:val="00173BB4"/>
    <w:rsid w:val="00174C4D"/>
    <w:rsid w:val="001757F7"/>
    <w:rsid w:val="001759C9"/>
    <w:rsid w:val="00175A92"/>
    <w:rsid w:val="0018253A"/>
    <w:rsid w:val="00182B63"/>
    <w:rsid w:val="00183610"/>
    <w:rsid w:val="00184058"/>
    <w:rsid w:val="00184CC0"/>
    <w:rsid w:val="00184DF8"/>
    <w:rsid w:val="00185179"/>
    <w:rsid w:val="00187B9A"/>
    <w:rsid w:val="0019028B"/>
    <w:rsid w:val="00192D3B"/>
    <w:rsid w:val="00192FF9"/>
    <w:rsid w:val="00194791"/>
    <w:rsid w:val="00196CD9"/>
    <w:rsid w:val="0019717E"/>
    <w:rsid w:val="0019793C"/>
    <w:rsid w:val="00197F89"/>
    <w:rsid w:val="001A1A69"/>
    <w:rsid w:val="001A1DE4"/>
    <w:rsid w:val="001A1EBE"/>
    <w:rsid w:val="001A2BD5"/>
    <w:rsid w:val="001A36B9"/>
    <w:rsid w:val="001A56E2"/>
    <w:rsid w:val="001A5877"/>
    <w:rsid w:val="001A72A5"/>
    <w:rsid w:val="001B04E9"/>
    <w:rsid w:val="001B0619"/>
    <w:rsid w:val="001B0FB7"/>
    <w:rsid w:val="001B23E9"/>
    <w:rsid w:val="001B2F60"/>
    <w:rsid w:val="001B3277"/>
    <w:rsid w:val="001B42AC"/>
    <w:rsid w:val="001B59F8"/>
    <w:rsid w:val="001B6C72"/>
    <w:rsid w:val="001B6FB4"/>
    <w:rsid w:val="001B7343"/>
    <w:rsid w:val="001B7B2F"/>
    <w:rsid w:val="001B7F64"/>
    <w:rsid w:val="001C24EC"/>
    <w:rsid w:val="001C30BB"/>
    <w:rsid w:val="001C3840"/>
    <w:rsid w:val="001C3CB6"/>
    <w:rsid w:val="001C6ECA"/>
    <w:rsid w:val="001C7B6F"/>
    <w:rsid w:val="001C7BDD"/>
    <w:rsid w:val="001D08B7"/>
    <w:rsid w:val="001D3153"/>
    <w:rsid w:val="001D31C7"/>
    <w:rsid w:val="001D5DB8"/>
    <w:rsid w:val="001D632E"/>
    <w:rsid w:val="001D6571"/>
    <w:rsid w:val="001D7444"/>
    <w:rsid w:val="001E0724"/>
    <w:rsid w:val="001E0B56"/>
    <w:rsid w:val="001E0E04"/>
    <w:rsid w:val="001E1594"/>
    <w:rsid w:val="001E28DF"/>
    <w:rsid w:val="001E2E48"/>
    <w:rsid w:val="001E444E"/>
    <w:rsid w:val="001E5600"/>
    <w:rsid w:val="001E655E"/>
    <w:rsid w:val="001E6D45"/>
    <w:rsid w:val="001F21DD"/>
    <w:rsid w:val="001F24BD"/>
    <w:rsid w:val="001F459B"/>
    <w:rsid w:val="001F607D"/>
    <w:rsid w:val="001F7451"/>
    <w:rsid w:val="001F7603"/>
    <w:rsid w:val="00200A62"/>
    <w:rsid w:val="00200E97"/>
    <w:rsid w:val="0020231C"/>
    <w:rsid w:val="002028F6"/>
    <w:rsid w:val="00204341"/>
    <w:rsid w:val="00205426"/>
    <w:rsid w:val="0020624C"/>
    <w:rsid w:val="00206A7B"/>
    <w:rsid w:val="002072EB"/>
    <w:rsid w:val="0020752F"/>
    <w:rsid w:val="00207F00"/>
    <w:rsid w:val="00210A8D"/>
    <w:rsid w:val="00210F90"/>
    <w:rsid w:val="00210FE7"/>
    <w:rsid w:val="00213914"/>
    <w:rsid w:val="00215835"/>
    <w:rsid w:val="00216E4F"/>
    <w:rsid w:val="00217864"/>
    <w:rsid w:val="002217EC"/>
    <w:rsid w:val="002244BB"/>
    <w:rsid w:val="002245C0"/>
    <w:rsid w:val="00227CF0"/>
    <w:rsid w:val="00230026"/>
    <w:rsid w:val="00231504"/>
    <w:rsid w:val="00231571"/>
    <w:rsid w:val="00232EB2"/>
    <w:rsid w:val="00234C45"/>
    <w:rsid w:val="00236316"/>
    <w:rsid w:val="002369FB"/>
    <w:rsid w:val="00237467"/>
    <w:rsid w:val="00237E1E"/>
    <w:rsid w:val="002414BC"/>
    <w:rsid w:val="0024300B"/>
    <w:rsid w:val="00246B23"/>
    <w:rsid w:val="00250377"/>
    <w:rsid w:val="00251796"/>
    <w:rsid w:val="002523F1"/>
    <w:rsid w:val="00254DFF"/>
    <w:rsid w:val="00256FF9"/>
    <w:rsid w:val="0025701C"/>
    <w:rsid w:val="00257E6A"/>
    <w:rsid w:val="00262D8F"/>
    <w:rsid w:val="00264522"/>
    <w:rsid w:val="00264D64"/>
    <w:rsid w:val="0026706A"/>
    <w:rsid w:val="00270E86"/>
    <w:rsid w:val="00272A81"/>
    <w:rsid w:val="00272E4E"/>
    <w:rsid w:val="00276146"/>
    <w:rsid w:val="0027670A"/>
    <w:rsid w:val="00280E81"/>
    <w:rsid w:val="00281CBA"/>
    <w:rsid w:val="00282C59"/>
    <w:rsid w:val="00286E44"/>
    <w:rsid w:val="00287F9E"/>
    <w:rsid w:val="0029006F"/>
    <w:rsid w:val="00290282"/>
    <w:rsid w:val="0029161F"/>
    <w:rsid w:val="00291D51"/>
    <w:rsid w:val="0029225C"/>
    <w:rsid w:val="00293159"/>
    <w:rsid w:val="00293D13"/>
    <w:rsid w:val="002940AA"/>
    <w:rsid w:val="00294C99"/>
    <w:rsid w:val="002962E1"/>
    <w:rsid w:val="00297EC6"/>
    <w:rsid w:val="002A0D4A"/>
    <w:rsid w:val="002A0FB3"/>
    <w:rsid w:val="002A2EBE"/>
    <w:rsid w:val="002A406B"/>
    <w:rsid w:val="002A422F"/>
    <w:rsid w:val="002A4619"/>
    <w:rsid w:val="002A7366"/>
    <w:rsid w:val="002A76BD"/>
    <w:rsid w:val="002B110C"/>
    <w:rsid w:val="002B1720"/>
    <w:rsid w:val="002B4E3B"/>
    <w:rsid w:val="002B598A"/>
    <w:rsid w:val="002B5AD0"/>
    <w:rsid w:val="002B5E8E"/>
    <w:rsid w:val="002B6D88"/>
    <w:rsid w:val="002B7187"/>
    <w:rsid w:val="002C1441"/>
    <w:rsid w:val="002C3A21"/>
    <w:rsid w:val="002C4ECB"/>
    <w:rsid w:val="002C79B4"/>
    <w:rsid w:val="002C7D32"/>
    <w:rsid w:val="002D080E"/>
    <w:rsid w:val="002D18D6"/>
    <w:rsid w:val="002D2532"/>
    <w:rsid w:val="002D2921"/>
    <w:rsid w:val="002D2998"/>
    <w:rsid w:val="002D2CC1"/>
    <w:rsid w:val="002D2E8E"/>
    <w:rsid w:val="002D2F43"/>
    <w:rsid w:val="002D6488"/>
    <w:rsid w:val="002D659C"/>
    <w:rsid w:val="002D6C85"/>
    <w:rsid w:val="002D7DCD"/>
    <w:rsid w:val="002E3EB7"/>
    <w:rsid w:val="002E4948"/>
    <w:rsid w:val="002E4FBC"/>
    <w:rsid w:val="002E700B"/>
    <w:rsid w:val="002F27D8"/>
    <w:rsid w:val="002F2F0E"/>
    <w:rsid w:val="002F5761"/>
    <w:rsid w:val="002F5959"/>
    <w:rsid w:val="002F7DA5"/>
    <w:rsid w:val="003000D0"/>
    <w:rsid w:val="00302C64"/>
    <w:rsid w:val="00303072"/>
    <w:rsid w:val="0030366C"/>
    <w:rsid w:val="0030390C"/>
    <w:rsid w:val="00303D16"/>
    <w:rsid w:val="0030574A"/>
    <w:rsid w:val="00305ACA"/>
    <w:rsid w:val="00307185"/>
    <w:rsid w:val="00311078"/>
    <w:rsid w:val="00311664"/>
    <w:rsid w:val="00312B7D"/>
    <w:rsid w:val="00314B63"/>
    <w:rsid w:val="00317738"/>
    <w:rsid w:val="00317F98"/>
    <w:rsid w:val="00325C7C"/>
    <w:rsid w:val="00326157"/>
    <w:rsid w:val="003306A2"/>
    <w:rsid w:val="00330DB4"/>
    <w:rsid w:val="003339E6"/>
    <w:rsid w:val="00334D34"/>
    <w:rsid w:val="00336AEE"/>
    <w:rsid w:val="00337220"/>
    <w:rsid w:val="00337F85"/>
    <w:rsid w:val="00337FD8"/>
    <w:rsid w:val="00340354"/>
    <w:rsid w:val="00340BC3"/>
    <w:rsid w:val="00340D1C"/>
    <w:rsid w:val="00340E98"/>
    <w:rsid w:val="003423FE"/>
    <w:rsid w:val="003436AF"/>
    <w:rsid w:val="00343D62"/>
    <w:rsid w:val="003444D9"/>
    <w:rsid w:val="0034656D"/>
    <w:rsid w:val="00346706"/>
    <w:rsid w:val="00350F38"/>
    <w:rsid w:val="003533BE"/>
    <w:rsid w:val="00353E5F"/>
    <w:rsid w:val="00354847"/>
    <w:rsid w:val="00354A65"/>
    <w:rsid w:val="00357474"/>
    <w:rsid w:val="00357701"/>
    <w:rsid w:val="00357945"/>
    <w:rsid w:val="003620D1"/>
    <w:rsid w:val="003632BA"/>
    <w:rsid w:val="00366325"/>
    <w:rsid w:val="003717AF"/>
    <w:rsid w:val="00371BDE"/>
    <w:rsid w:val="0037225E"/>
    <w:rsid w:val="00372433"/>
    <w:rsid w:val="0037422F"/>
    <w:rsid w:val="003742D3"/>
    <w:rsid w:val="00376509"/>
    <w:rsid w:val="003765C3"/>
    <w:rsid w:val="003768CD"/>
    <w:rsid w:val="00376F40"/>
    <w:rsid w:val="0038079B"/>
    <w:rsid w:val="003811A3"/>
    <w:rsid w:val="00383A4F"/>
    <w:rsid w:val="00383CBB"/>
    <w:rsid w:val="0038460B"/>
    <w:rsid w:val="00384BAC"/>
    <w:rsid w:val="00385206"/>
    <w:rsid w:val="00385D9C"/>
    <w:rsid w:val="00386FBF"/>
    <w:rsid w:val="003877F6"/>
    <w:rsid w:val="00395515"/>
    <w:rsid w:val="00395C9A"/>
    <w:rsid w:val="00396864"/>
    <w:rsid w:val="00396AA2"/>
    <w:rsid w:val="003A0FD6"/>
    <w:rsid w:val="003A12D0"/>
    <w:rsid w:val="003A2E92"/>
    <w:rsid w:val="003A4359"/>
    <w:rsid w:val="003A4A84"/>
    <w:rsid w:val="003A5DDA"/>
    <w:rsid w:val="003A6787"/>
    <w:rsid w:val="003A7490"/>
    <w:rsid w:val="003B029A"/>
    <w:rsid w:val="003B156D"/>
    <w:rsid w:val="003B1678"/>
    <w:rsid w:val="003B1934"/>
    <w:rsid w:val="003B3478"/>
    <w:rsid w:val="003B3C3C"/>
    <w:rsid w:val="003B44BA"/>
    <w:rsid w:val="003B4D2A"/>
    <w:rsid w:val="003B4D2F"/>
    <w:rsid w:val="003B5C02"/>
    <w:rsid w:val="003B62ED"/>
    <w:rsid w:val="003B7D97"/>
    <w:rsid w:val="003C2190"/>
    <w:rsid w:val="003C2CF4"/>
    <w:rsid w:val="003C5514"/>
    <w:rsid w:val="003D1535"/>
    <w:rsid w:val="003D3133"/>
    <w:rsid w:val="003D3858"/>
    <w:rsid w:val="003D63C1"/>
    <w:rsid w:val="003D6FD2"/>
    <w:rsid w:val="003E05DF"/>
    <w:rsid w:val="003E1723"/>
    <w:rsid w:val="003E18D3"/>
    <w:rsid w:val="003E2E82"/>
    <w:rsid w:val="003E2F7F"/>
    <w:rsid w:val="003E3F85"/>
    <w:rsid w:val="003E593E"/>
    <w:rsid w:val="003E70AD"/>
    <w:rsid w:val="003F040E"/>
    <w:rsid w:val="003F3474"/>
    <w:rsid w:val="003F3505"/>
    <w:rsid w:val="003F57A2"/>
    <w:rsid w:val="003F5D0E"/>
    <w:rsid w:val="003F5F75"/>
    <w:rsid w:val="003F6B77"/>
    <w:rsid w:val="00401CC3"/>
    <w:rsid w:val="004055BE"/>
    <w:rsid w:val="00405B51"/>
    <w:rsid w:val="0040771A"/>
    <w:rsid w:val="004110C8"/>
    <w:rsid w:val="0041180D"/>
    <w:rsid w:val="004129D8"/>
    <w:rsid w:val="004132BE"/>
    <w:rsid w:val="004135EF"/>
    <w:rsid w:val="00414AEF"/>
    <w:rsid w:val="00414DA1"/>
    <w:rsid w:val="00415A3E"/>
    <w:rsid w:val="004216E5"/>
    <w:rsid w:val="00423E1E"/>
    <w:rsid w:val="0042499F"/>
    <w:rsid w:val="00426D54"/>
    <w:rsid w:val="00430265"/>
    <w:rsid w:val="004303E5"/>
    <w:rsid w:val="00432174"/>
    <w:rsid w:val="00432399"/>
    <w:rsid w:val="004323E3"/>
    <w:rsid w:val="00433874"/>
    <w:rsid w:val="00434542"/>
    <w:rsid w:val="004347F8"/>
    <w:rsid w:val="004353D1"/>
    <w:rsid w:val="004357A3"/>
    <w:rsid w:val="0043592F"/>
    <w:rsid w:val="00437C42"/>
    <w:rsid w:val="00441331"/>
    <w:rsid w:val="00441D62"/>
    <w:rsid w:val="0044373F"/>
    <w:rsid w:val="00443EA8"/>
    <w:rsid w:val="00444D54"/>
    <w:rsid w:val="00445C43"/>
    <w:rsid w:val="0044645B"/>
    <w:rsid w:val="004465F3"/>
    <w:rsid w:val="004466C1"/>
    <w:rsid w:val="0044690F"/>
    <w:rsid w:val="00450B86"/>
    <w:rsid w:val="00451E2B"/>
    <w:rsid w:val="00453085"/>
    <w:rsid w:val="00453512"/>
    <w:rsid w:val="00453AF4"/>
    <w:rsid w:val="00454A03"/>
    <w:rsid w:val="00455769"/>
    <w:rsid w:val="004563E7"/>
    <w:rsid w:val="00456436"/>
    <w:rsid w:val="00460576"/>
    <w:rsid w:val="004641FB"/>
    <w:rsid w:val="00466603"/>
    <w:rsid w:val="00467FB7"/>
    <w:rsid w:val="00470383"/>
    <w:rsid w:val="004707ED"/>
    <w:rsid w:val="00470E62"/>
    <w:rsid w:val="00470FEC"/>
    <w:rsid w:val="0047218F"/>
    <w:rsid w:val="00472F13"/>
    <w:rsid w:val="00475BB1"/>
    <w:rsid w:val="00475E67"/>
    <w:rsid w:val="00476A8E"/>
    <w:rsid w:val="00481094"/>
    <w:rsid w:val="0048129A"/>
    <w:rsid w:val="00481FCD"/>
    <w:rsid w:val="00484BF4"/>
    <w:rsid w:val="004877E7"/>
    <w:rsid w:val="00487AE1"/>
    <w:rsid w:val="00493EA3"/>
    <w:rsid w:val="0049412D"/>
    <w:rsid w:val="0049711E"/>
    <w:rsid w:val="00497F42"/>
    <w:rsid w:val="004A11E4"/>
    <w:rsid w:val="004A2E92"/>
    <w:rsid w:val="004A4657"/>
    <w:rsid w:val="004A4AF7"/>
    <w:rsid w:val="004A521C"/>
    <w:rsid w:val="004A53E8"/>
    <w:rsid w:val="004A65DD"/>
    <w:rsid w:val="004A759D"/>
    <w:rsid w:val="004A7CE8"/>
    <w:rsid w:val="004B18FF"/>
    <w:rsid w:val="004B3A9D"/>
    <w:rsid w:val="004B467F"/>
    <w:rsid w:val="004B74D9"/>
    <w:rsid w:val="004C167B"/>
    <w:rsid w:val="004C1DE4"/>
    <w:rsid w:val="004C2574"/>
    <w:rsid w:val="004C302B"/>
    <w:rsid w:val="004C30D7"/>
    <w:rsid w:val="004C3911"/>
    <w:rsid w:val="004C4EE2"/>
    <w:rsid w:val="004C7068"/>
    <w:rsid w:val="004D061E"/>
    <w:rsid w:val="004D15F7"/>
    <w:rsid w:val="004D27DA"/>
    <w:rsid w:val="004D2E5B"/>
    <w:rsid w:val="004D35B2"/>
    <w:rsid w:val="004D4E22"/>
    <w:rsid w:val="004D57F6"/>
    <w:rsid w:val="004E0385"/>
    <w:rsid w:val="004E0E3E"/>
    <w:rsid w:val="004E14D0"/>
    <w:rsid w:val="004E350B"/>
    <w:rsid w:val="004E5C82"/>
    <w:rsid w:val="004F1F2F"/>
    <w:rsid w:val="005007F0"/>
    <w:rsid w:val="0050142A"/>
    <w:rsid w:val="005037B8"/>
    <w:rsid w:val="005063CB"/>
    <w:rsid w:val="00506E34"/>
    <w:rsid w:val="00512294"/>
    <w:rsid w:val="005123C7"/>
    <w:rsid w:val="00513DA9"/>
    <w:rsid w:val="00513DB2"/>
    <w:rsid w:val="00516775"/>
    <w:rsid w:val="00516E9E"/>
    <w:rsid w:val="005176CA"/>
    <w:rsid w:val="00521CF4"/>
    <w:rsid w:val="0052349C"/>
    <w:rsid w:val="005240E2"/>
    <w:rsid w:val="005248AA"/>
    <w:rsid w:val="00530FE6"/>
    <w:rsid w:val="00532147"/>
    <w:rsid w:val="00533CD1"/>
    <w:rsid w:val="0053717F"/>
    <w:rsid w:val="00537B33"/>
    <w:rsid w:val="00540C41"/>
    <w:rsid w:val="005417B2"/>
    <w:rsid w:val="00545807"/>
    <w:rsid w:val="00545DC2"/>
    <w:rsid w:val="005535D2"/>
    <w:rsid w:val="005542E2"/>
    <w:rsid w:val="00555422"/>
    <w:rsid w:val="00555A5E"/>
    <w:rsid w:val="005571D9"/>
    <w:rsid w:val="00560332"/>
    <w:rsid w:val="00561D79"/>
    <w:rsid w:val="00562A1C"/>
    <w:rsid w:val="00563422"/>
    <w:rsid w:val="00564357"/>
    <w:rsid w:val="00564D9B"/>
    <w:rsid w:val="00566A0B"/>
    <w:rsid w:val="00566CBF"/>
    <w:rsid w:val="0056728B"/>
    <w:rsid w:val="00570704"/>
    <w:rsid w:val="00570F5F"/>
    <w:rsid w:val="00571428"/>
    <w:rsid w:val="00571CC7"/>
    <w:rsid w:val="00573133"/>
    <w:rsid w:val="00573EEE"/>
    <w:rsid w:val="00574450"/>
    <w:rsid w:val="00574DF8"/>
    <w:rsid w:val="005757DD"/>
    <w:rsid w:val="005768EF"/>
    <w:rsid w:val="00576CD2"/>
    <w:rsid w:val="0057750E"/>
    <w:rsid w:val="00577E9D"/>
    <w:rsid w:val="00580E49"/>
    <w:rsid w:val="005810F5"/>
    <w:rsid w:val="0058284C"/>
    <w:rsid w:val="005839F9"/>
    <w:rsid w:val="00583D7A"/>
    <w:rsid w:val="00585A66"/>
    <w:rsid w:val="00586CD6"/>
    <w:rsid w:val="00591A6A"/>
    <w:rsid w:val="00593EB8"/>
    <w:rsid w:val="00594793"/>
    <w:rsid w:val="00596C19"/>
    <w:rsid w:val="0059717B"/>
    <w:rsid w:val="005971C2"/>
    <w:rsid w:val="005973F7"/>
    <w:rsid w:val="005A0244"/>
    <w:rsid w:val="005A2536"/>
    <w:rsid w:val="005A2F53"/>
    <w:rsid w:val="005A4755"/>
    <w:rsid w:val="005A49AD"/>
    <w:rsid w:val="005A4CDD"/>
    <w:rsid w:val="005A7DBE"/>
    <w:rsid w:val="005A7EA6"/>
    <w:rsid w:val="005B01AE"/>
    <w:rsid w:val="005B1D2D"/>
    <w:rsid w:val="005B3EBC"/>
    <w:rsid w:val="005B402F"/>
    <w:rsid w:val="005B4AC4"/>
    <w:rsid w:val="005C1052"/>
    <w:rsid w:val="005C2BD2"/>
    <w:rsid w:val="005C2FB7"/>
    <w:rsid w:val="005C5E7E"/>
    <w:rsid w:val="005C74FD"/>
    <w:rsid w:val="005C767C"/>
    <w:rsid w:val="005D059E"/>
    <w:rsid w:val="005D2B78"/>
    <w:rsid w:val="005D310C"/>
    <w:rsid w:val="005D52C7"/>
    <w:rsid w:val="005D55FB"/>
    <w:rsid w:val="005D5BF1"/>
    <w:rsid w:val="005D78C8"/>
    <w:rsid w:val="005E08D0"/>
    <w:rsid w:val="005E577F"/>
    <w:rsid w:val="005E5F21"/>
    <w:rsid w:val="005E6D2E"/>
    <w:rsid w:val="005E75E3"/>
    <w:rsid w:val="005F0C70"/>
    <w:rsid w:val="005F26DC"/>
    <w:rsid w:val="005F2908"/>
    <w:rsid w:val="005F2993"/>
    <w:rsid w:val="005F2CFC"/>
    <w:rsid w:val="005F2D21"/>
    <w:rsid w:val="005F2E20"/>
    <w:rsid w:val="005F3247"/>
    <w:rsid w:val="005F5570"/>
    <w:rsid w:val="005F560A"/>
    <w:rsid w:val="005F5DE8"/>
    <w:rsid w:val="006010AD"/>
    <w:rsid w:val="006017D4"/>
    <w:rsid w:val="00602C59"/>
    <w:rsid w:val="00603922"/>
    <w:rsid w:val="006049F9"/>
    <w:rsid w:val="0060597D"/>
    <w:rsid w:val="00606120"/>
    <w:rsid w:val="00606695"/>
    <w:rsid w:val="0060719B"/>
    <w:rsid w:val="00610AEB"/>
    <w:rsid w:val="00610E31"/>
    <w:rsid w:val="006111BE"/>
    <w:rsid w:val="00612B3C"/>
    <w:rsid w:val="006159E6"/>
    <w:rsid w:val="006176F4"/>
    <w:rsid w:val="0062040F"/>
    <w:rsid w:val="006213C9"/>
    <w:rsid w:val="0062273C"/>
    <w:rsid w:val="006232A5"/>
    <w:rsid w:val="00623479"/>
    <w:rsid w:val="0062548D"/>
    <w:rsid w:val="006275C0"/>
    <w:rsid w:val="006300C4"/>
    <w:rsid w:val="006304C2"/>
    <w:rsid w:val="006334D0"/>
    <w:rsid w:val="00633AD4"/>
    <w:rsid w:val="0063492E"/>
    <w:rsid w:val="0063636A"/>
    <w:rsid w:val="006365A1"/>
    <w:rsid w:val="00641871"/>
    <w:rsid w:val="00641E32"/>
    <w:rsid w:val="00641E6C"/>
    <w:rsid w:val="00643B12"/>
    <w:rsid w:val="00644A4D"/>
    <w:rsid w:val="006453B8"/>
    <w:rsid w:val="006515AE"/>
    <w:rsid w:val="00656218"/>
    <w:rsid w:val="00656B3E"/>
    <w:rsid w:val="0065777D"/>
    <w:rsid w:val="00660394"/>
    <w:rsid w:val="00663937"/>
    <w:rsid w:val="00663A7A"/>
    <w:rsid w:val="00666337"/>
    <w:rsid w:val="0066656E"/>
    <w:rsid w:val="00667C3C"/>
    <w:rsid w:val="00670448"/>
    <w:rsid w:val="00671D29"/>
    <w:rsid w:val="006748EC"/>
    <w:rsid w:val="00677FA7"/>
    <w:rsid w:val="0068120F"/>
    <w:rsid w:val="00681330"/>
    <w:rsid w:val="006824ED"/>
    <w:rsid w:val="00682DB2"/>
    <w:rsid w:val="006831FC"/>
    <w:rsid w:val="00683C14"/>
    <w:rsid w:val="00683F12"/>
    <w:rsid w:val="00684BFD"/>
    <w:rsid w:val="00685FDF"/>
    <w:rsid w:val="00687D02"/>
    <w:rsid w:val="00687DED"/>
    <w:rsid w:val="0069071A"/>
    <w:rsid w:val="00691139"/>
    <w:rsid w:val="006935A8"/>
    <w:rsid w:val="00693EFE"/>
    <w:rsid w:val="006951C5"/>
    <w:rsid w:val="00695AEE"/>
    <w:rsid w:val="00695D5C"/>
    <w:rsid w:val="00695DF2"/>
    <w:rsid w:val="0069744E"/>
    <w:rsid w:val="006A0782"/>
    <w:rsid w:val="006A096B"/>
    <w:rsid w:val="006A49A8"/>
    <w:rsid w:val="006A5A76"/>
    <w:rsid w:val="006A6DA8"/>
    <w:rsid w:val="006A6FCF"/>
    <w:rsid w:val="006B4932"/>
    <w:rsid w:val="006B67DB"/>
    <w:rsid w:val="006B688D"/>
    <w:rsid w:val="006C0772"/>
    <w:rsid w:val="006C0EB2"/>
    <w:rsid w:val="006C6B8C"/>
    <w:rsid w:val="006C7B4A"/>
    <w:rsid w:val="006D299D"/>
    <w:rsid w:val="006D5273"/>
    <w:rsid w:val="006D566E"/>
    <w:rsid w:val="006D6E18"/>
    <w:rsid w:val="006E1640"/>
    <w:rsid w:val="006E4331"/>
    <w:rsid w:val="006E775F"/>
    <w:rsid w:val="006F00B9"/>
    <w:rsid w:val="006F038E"/>
    <w:rsid w:val="006F1CB6"/>
    <w:rsid w:val="006F1E34"/>
    <w:rsid w:val="006F2168"/>
    <w:rsid w:val="006F3C8A"/>
    <w:rsid w:val="006F6061"/>
    <w:rsid w:val="0070052D"/>
    <w:rsid w:val="0070095B"/>
    <w:rsid w:val="00700C65"/>
    <w:rsid w:val="00703F46"/>
    <w:rsid w:val="007043D2"/>
    <w:rsid w:val="0070600A"/>
    <w:rsid w:val="007062C0"/>
    <w:rsid w:val="00706F8C"/>
    <w:rsid w:val="00707668"/>
    <w:rsid w:val="00710689"/>
    <w:rsid w:val="00711AEC"/>
    <w:rsid w:val="00712B39"/>
    <w:rsid w:val="00713C5C"/>
    <w:rsid w:val="00715299"/>
    <w:rsid w:val="00715560"/>
    <w:rsid w:val="00715AF9"/>
    <w:rsid w:val="007160DB"/>
    <w:rsid w:val="00716E03"/>
    <w:rsid w:val="007201EB"/>
    <w:rsid w:val="00720A1F"/>
    <w:rsid w:val="0072172D"/>
    <w:rsid w:val="00721DF4"/>
    <w:rsid w:val="007225A2"/>
    <w:rsid w:val="0072472E"/>
    <w:rsid w:val="007251FD"/>
    <w:rsid w:val="00726F14"/>
    <w:rsid w:val="0073189B"/>
    <w:rsid w:val="00740B2D"/>
    <w:rsid w:val="007424A2"/>
    <w:rsid w:val="0074259B"/>
    <w:rsid w:val="007449BB"/>
    <w:rsid w:val="00744FC3"/>
    <w:rsid w:val="00745D3A"/>
    <w:rsid w:val="00745EF7"/>
    <w:rsid w:val="00747F69"/>
    <w:rsid w:val="0075057F"/>
    <w:rsid w:val="00752869"/>
    <w:rsid w:val="007541EF"/>
    <w:rsid w:val="00754390"/>
    <w:rsid w:val="007548AC"/>
    <w:rsid w:val="00754CB5"/>
    <w:rsid w:val="007618AA"/>
    <w:rsid w:val="00763CC0"/>
    <w:rsid w:val="00765415"/>
    <w:rsid w:val="00765EB8"/>
    <w:rsid w:val="007661A5"/>
    <w:rsid w:val="0077132F"/>
    <w:rsid w:val="0077138D"/>
    <w:rsid w:val="00772691"/>
    <w:rsid w:val="00777207"/>
    <w:rsid w:val="00777B63"/>
    <w:rsid w:val="00780C71"/>
    <w:rsid w:val="00783574"/>
    <w:rsid w:val="00787266"/>
    <w:rsid w:val="007906D2"/>
    <w:rsid w:val="00790C9A"/>
    <w:rsid w:val="007920A3"/>
    <w:rsid w:val="00792D06"/>
    <w:rsid w:val="00793BD5"/>
    <w:rsid w:val="00793E23"/>
    <w:rsid w:val="00794CD7"/>
    <w:rsid w:val="007965A6"/>
    <w:rsid w:val="00796974"/>
    <w:rsid w:val="007A0042"/>
    <w:rsid w:val="007A0D37"/>
    <w:rsid w:val="007A1279"/>
    <w:rsid w:val="007A2B50"/>
    <w:rsid w:val="007A2C46"/>
    <w:rsid w:val="007A3F5D"/>
    <w:rsid w:val="007A5A13"/>
    <w:rsid w:val="007A6189"/>
    <w:rsid w:val="007A6B38"/>
    <w:rsid w:val="007B233F"/>
    <w:rsid w:val="007B2597"/>
    <w:rsid w:val="007B3D80"/>
    <w:rsid w:val="007B4419"/>
    <w:rsid w:val="007B4716"/>
    <w:rsid w:val="007B5D33"/>
    <w:rsid w:val="007B62AF"/>
    <w:rsid w:val="007C0037"/>
    <w:rsid w:val="007C0461"/>
    <w:rsid w:val="007C0BFB"/>
    <w:rsid w:val="007C0CD4"/>
    <w:rsid w:val="007C5C86"/>
    <w:rsid w:val="007D5603"/>
    <w:rsid w:val="007D5793"/>
    <w:rsid w:val="007D58C5"/>
    <w:rsid w:val="007D5A62"/>
    <w:rsid w:val="007D64EF"/>
    <w:rsid w:val="007D6F71"/>
    <w:rsid w:val="007E003E"/>
    <w:rsid w:val="007E085F"/>
    <w:rsid w:val="007E09A5"/>
    <w:rsid w:val="007E28E7"/>
    <w:rsid w:val="007E4206"/>
    <w:rsid w:val="007E564A"/>
    <w:rsid w:val="007E6B91"/>
    <w:rsid w:val="007F1513"/>
    <w:rsid w:val="007F24E0"/>
    <w:rsid w:val="007F34C2"/>
    <w:rsid w:val="007F7139"/>
    <w:rsid w:val="00800D61"/>
    <w:rsid w:val="00802BDA"/>
    <w:rsid w:val="0080358F"/>
    <w:rsid w:val="00803AA9"/>
    <w:rsid w:val="00805FA6"/>
    <w:rsid w:val="008060AB"/>
    <w:rsid w:val="008112F2"/>
    <w:rsid w:val="00812FFD"/>
    <w:rsid w:val="0081355F"/>
    <w:rsid w:val="008165CD"/>
    <w:rsid w:val="008172F9"/>
    <w:rsid w:val="0082168D"/>
    <w:rsid w:val="00823B08"/>
    <w:rsid w:val="0082491A"/>
    <w:rsid w:val="00825E8C"/>
    <w:rsid w:val="0083037F"/>
    <w:rsid w:val="00831297"/>
    <w:rsid w:val="008330F9"/>
    <w:rsid w:val="008339F4"/>
    <w:rsid w:val="008354FD"/>
    <w:rsid w:val="00836684"/>
    <w:rsid w:val="0084055E"/>
    <w:rsid w:val="00840AFB"/>
    <w:rsid w:val="0084208B"/>
    <w:rsid w:val="00842738"/>
    <w:rsid w:val="008429A1"/>
    <w:rsid w:val="00842EB1"/>
    <w:rsid w:val="008430C3"/>
    <w:rsid w:val="0084465B"/>
    <w:rsid w:val="00845DD3"/>
    <w:rsid w:val="00846F79"/>
    <w:rsid w:val="00847418"/>
    <w:rsid w:val="0085114F"/>
    <w:rsid w:val="00851B59"/>
    <w:rsid w:val="00851E14"/>
    <w:rsid w:val="00852F89"/>
    <w:rsid w:val="00856E0A"/>
    <w:rsid w:val="0085751E"/>
    <w:rsid w:val="008610B3"/>
    <w:rsid w:val="0086452F"/>
    <w:rsid w:val="00870F78"/>
    <w:rsid w:val="00871E58"/>
    <w:rsid w:val="00872008"/>
    <w:rsid w:val="00874B35"/>
    <w:rsid w:val="00874EE0"/>
    <w:rsid w:val="00875CAD"/>
    <w:rsid w:val="00877FE8"/>
    <w:rsid w:val="008838B8"/>
    <w:rsid w:val="00884730"/>
    <w:rsid w:val="0088496B"/>
    <w:rsid w:val="00885315"/>
    <w:rsid w:val="0088678C"/>
    <w:rsid w:val="00891B4D"/>
    <w:rsid w:val="008925AC"/>
    <w:rsid w:val="008929A5"/>
    <w:rsid w:val="0089503B"/>
    <w:rsid w:val="00896214"/>
    <w:rsid w:val="008A16FE"/>
    <w:rsid w:val="008A4E74"/>
    <w:rsid w:val="008A59ED"/>
    <w:rsid w:val="008A78B5"/>
    <w:rsid w:val="008B2D4F"/>
    <w:rsid w:val="008B380E"/>
    <w:rsid w:val="008B38F5"/>
    <w:rsid w:val="008B4C43"/>
    <w:rsid w:val="008B58AE"/>
    <w:rsid w:val="008B7935"/>
    <w:rsid w:val="008C1360"/>
    <w:rsid w:val="008C3113"/>
    <w:rsid w:val="008C34A5"/>
    <w:rsid w:val="008C364D"/>
    <w:rsid w:val="008C4326"/>
    <w:rsid w:val="008C5D2C"/>
    <w:rsid w:val="008C6120"/>
    <w:rsid w:val="008C68B2"/>
    <w:rsid w:val="008C68C9"/>
    <w:rsid w:val="008C6DBB"/>
    <w:rsid w:val="008C6E55"/>
    <w:rsid w:val="008D0C1F"/>
    <w:rsid w:val="008D1A72"/>
    <w:rsid w:val="008D43EF"/>
    <w:rsid w:val="008D75E7"/>
    <w:rsid w:val="008E07B8"/>
    <w:rsid w:val="008E1484"/>
    <w:rsid w:val="008E5875"/>
    <w:rsid w:val="008E6152"/>
    <w:rsid w:val="008E6986"/>
    <w:rsid w:val="008E781E"/>
    <w:rsid w:val="008F03E4"/>
    <w:rsid w:val="008F3C61"/>
    <w:rsid w:val="00900B96"/>
    <w:rsid w:val="00900FEA"/>
    <w:rsid w:val="00901D7F"/>
    <w:rsid w:val="00904CED"/>
    <w:rsid w:val="00904E46"/>
    <w:rsid w:val="00904ECB"/>
    <w:rsid w:val="00905B2B"/>
    <w:rsid w:val="009072D1"/>
    <w:rsid w:val="0091013E"/>
    <w:rsid w:val="00910F58"/>
    <w:rsid w:val="0091237A"/>
    <w:rsid w:val="00914C2A"/>
    <w:rsid w:val="00915221"/>
    <w:rsid w:val="009156C9"/>
    <w:rsid w:val="0091695D"/>
    <w:rsid w:val="009173CA"/>
    <w:rsid w:val="00917932"/>
    <w:rsid w:val="00920E2A"/>
    <w:rsid w:val="00922139"/>
    <w:rsid w:val="00922188"/>
    <w:rsid w:val="00922251"/>
    <w:rsid w:val="00922805"/>
    <w:rsid w:val="009236B0"/>
    <w:rsid w:val="00926429"/>
    <w:rsid w:val="009269F7"/>
    <w:rsid w:val="0092763B"/>
    <w:rsid w:val="00927907"/>
    <w:rsid w:val="00927C1C"/>
    <w:rsid w:val="00930574"/>
    <w:rsid w:val="0093073B"/>
    <w:rsid w:val="0093202A"/>
    <w:rsid w:val="00934A2A"/>
    <w:rsid w:val="00935038"/>
    <w:rsid w:val="00935F9A"/>
    <w:rsid w:val="009362B0"/>
    <w:rsid w:val="009370B3"/>
    <w:rsid w:val="00937999"/>
    <w:rsid w:val="009433C7"/>
    <w:rsid w:val="00943A6D"/>
    <w:rsid w:val="00943FD7"/>
    <w:rsid w:val="00944173"/>
    <w:rsid w:val="009450B6"/>
    <w:rsid w:val="00947F54"/>
    <w:rsid w:val="009514CA"/>
    <w:rsid w:val="00951717"/>
    <w:rsid w:val="00952A03"/>
    <w:rsid w:val="0095400C"/>
    <w:rsid w:val="00954272"/>
    <w:rsid w:val="00956D75"/>
    <w:rsid w:val="0095750A"/>
    <w:rsid w:val="009577C7"/>
    <w:rsid w:val="0096067A"/>
    <w:rsid w:val="00960C64"/>
    <w:rsid w:val="0096267E"/>
    <w:rsid w:val="009634C2"/>
    <w:rsid w:val="00965DDF"/>
    <w:rsid w:val="00965F1C"/>
    <w:rsid w:val="00966D37"/>
    <w:rsid w:val="00967D6D"/>
    <w:rsid w:val="00970674"/>
    <w:rsid w:val="0097118F"/>
    <w:rsid w:val="00971BF2"/>
    <w:rsid w:val="00971D6F"/>
    <w:rsid w:val="00973668"/>
    <w:rsid w:val="009747D2"/>
    <w:rsid w:val="00975512"/>
    <w:rsid w:val="0097562A"/>
    <w:rsid w:val="009771CE"/>
    <w:rsid w:val="009771F7"/>
    <w:rsid w:val="009773B1"/>
    <w:rsid w:val="009802A9"/>
    <w:rsid w:val="009815A5"/>
    <w:rsid w:val="00982392"/>
    <w:rsid w:val="009828B6"/>
    <w:rsid w:val="00982A77"/>
    <w:rsid w:val="00982C32"/>
    <w:rsid w:val="00983624"/>
    <w:rsid w:val="00983E27"/>
    <w:rsid w:val="00985A30"/>
    <w:rsid w:val="009868D9"/>
    <w:rsid w:val="009875CD"/>
    <w:rsid w:val="00987A15"/>
    <w:rsid w:val="00987CA8"/>
    <w:rsid w:val="00991080"/>
    <w:rsid w:val="00997E00"/>
    <w:rsid w:val="009A1471"/>
    <w:rsid w:val="009A1980"/>
    <w:rsid w:val="009A2478"/>
    <w:rsid w:val="009A7DE6"/>
    <w:rsid w:val="009B1C6C"/>
    <w:rsid w:val="009B2274"/>
    <w:rsid w:val="009B2BA0"/>
    <w:rsid w:val="009B496A"/>
    <w:rsid w:val="009B5521"/>
    <w:rsid w:val="009B6C8B"/>
    <w:rsid w:val="009B796B"/>
    <w:rsid w:val="009C0029"/>
    <w:rsid w:val="009C458D"/>
    <w:rsid w:val="009C4DE7"/>
    <w:rsid w:val="009C5683"/>
    <w:rsid w:val="009C6833"/>
    <w:rsid w:val="009D10A0"/>
    <w:rsid w:val="009D10F2"/>
    <w:rsid w:val="009D1455"/>
    <w:rsid w:val="009D268F"/>
    <w:rsid w:val="009D50FA"/>
    <w:rsid w:val="009D5A83"/>
    <w:rsid w:val="009D5D7B"/>
    <w:rsid w:val="009E0489"/>
    <w:rsid w:val="009E16CA"/>
    <w:rsid w:val="009E3831"/>
    <w:rsid w:val="009E5F0A"/>
    <w:rsid w:val="009E6069"/>
    <w:rsid w:val="009F1246"/>
    <w:rsid w:val="009F2B6F"/>
    <w:rsid w:val="009F2E32"/>
    <w:rsid w:val="009F55F5"/>
    <w:rsid w:val="009F562A"/>
    <w:rsid w:val="009F5683"/>
    <w:rsid w:val="009F6315"/>
    <w:rsid w:val="009F663A"/>
    <w:rsid w:val="009F7383"/>
    <w:rsid w:val="00A022F1"/>
    <w:rsid w:val="00A0475E"/>
    <w:rsid w:val="00A06976"/>
    <w:rsid w:val="00A102EC"/>
    <w:rsid w:val="00A10D15"/>
    <w:rsid w:val="00A12E13"/>
    <w:rsid w:val="00A143E0"/>
    <w:rsid w:val="00A14D53"/>
    <w:rsid w:val="00A16739"/>
    <w:rsid w:val="00A17D07"/>
    <w:rsid w:val="00A23A41"/>
    <w:rsid w:val="00A240B3"/>
    <w:rsid w:val="00A27302"/>
    <w:rsid w:val="00A30ED2"/>
    <w:rsid w:val="00A326E8"/>
    <w:rsid w:val="00A33464"/>
    <w:rsid w:val="00A33EB6"/>
    <w:rsid w:val="00A346B6"/>
    <w:rsid w:val="00A37720"/>
    <w:rsid w:val="00A37E1A"/>
    <w:rsid w:val="00A408AE"/>
    <w:rsid w:val="00A40CAE"/>
    <w:rsid w:val="00A40E7C"/>
    <w:rsid w:val="00A41F39"/>
    <w:rsid w:val="00A46DA9"/>
    <w:rsid w:val="00A47378"/>
    <w:rsid w:val="00A52EF3"/>
    <w:rsid w:val="00A56F38"/>
    <w:rsid w:val="00A62798"/>
    <w:rsid w:val="00A63E1F"/>
    <w:rsid w:val="00A643C9"/>
    <w:rsid w:val="00A64631"/>
    <w:rsid w:val="00A666CB"/>
    <w:rsid w:val="00A6672F"/>
    <w:rsid w:val="00A66D21"/>
    <w:rsid w:val="00A670B5"/>
    <w:rsid w:val="00A6767E"/>
    <w:rsid w:val="00A71374"/>
    <w:rsid w:val="00A71C9D"/>
    <w:rsid w:val="00A72B82"/>
    <w:rsid w:val="00A7381B"/>
    <w:rsid w:val="00A74AE0"/>
    <w:rsid w:val="00A75190"/>
    <w:rsid w:val="00A75272"/>
    <w:rsid w:val="00A75515"/>
    <w:rsid w:val="00A760DF"/>
    <w:rsid w:val="00A76798"/>
    <w:rsid w:val="00A769FE"/>
    <w:rsid w:val="00A76CE9"/>
    <w:rsid w:val="00A7761E"/>
    <w:rsid w:val="00A7762A"/>
    <w:rsid w:val="00A81873"/>
    <w:rsid w:val="00A84E78"/>
    <w:rsid w:val="00A85DB8"/>
    <w:rsid w:val="00A86F7D"/>
    <w:rsid w:val="00A9040C"/>
    <w:rsid w:val="00A90FF2"/>
    <w:rsid w:val="00A9139D"/>
    <w:rsid w:val="00A91833"/>
    <w:rsid w:val="00A92814"/>
    <w:rsid w:val="00A9355F"/>
    <w:rsid w:val="00A93B99"/>
    <w:rsid w:val="00A95DDC"/>
    <w:rsid w:val="00A976E1"/>
    <w:rsid w:val="00AA0F86"/>
    <w:rsid w:val="00AA1AFD"/>
    <w:rsid w:val="00AA1ED3"/>
    <w:rsid w:val="00AA25EB"/>
    <w:rsid w:val="00AA39FB"/>
    <w:rsid w:val="00AA5B85"/>
    <w:rsid w:val="00AA7191"/>
    <w:rsid w:val="00AA71BF"/>
    <w:rsid w:val="00AB09E1"/>
    <w:rsid w:val="00AB3D91"/>
    <w:rsid w:val="00AB665B"/>
    <w:rsid w:val="00AB7264"/>
    <w:rsid w:val="00AB7C82"/>
    <w:rsid w:val="00AC0159"/>
    <w:rsid w:val="00AC056A"/>
    <w:rsid w:val="00AC1E60"/>
    <w:rsid w:val="00AC265B"/>
    <w:rsid w:val="00AC41FD"/>
    <w:rsid w:val="00AC59F2"/>
    <w:rsid w:val="00AC7436"/>
    <w:rsid w:val="00AD00F0"/>
    <w:rsid w:val="00AD067A"/>
    <w:rsid w:val="00AD2E5D"/>
    <w:rsid w:val="00AD2F6F"/>
    <w:rsid w:val="00AD3168"/>
    <w:rsid w:val="00AD3428"/>
    <w:rsid w:val="00AD457D"/>
    <w:rsid w:val="00AD4C64"/>
    <w:rsid w:val="00AD62C1"/>
    <w:rsid w:val="00AD7B8E"/>
    <w:rsid w:val="00AD7F76"/>
    <w:rsid w:val="00AE1184"/>
    <w:rsid w:val="00AE1288"/>
    <w:rsid w:val="00AE2AFE"/>
    <w:rsid w:val="00AE34A4"/>
    <w:rsid w:val="00AE3959"/>
    <w:rsid w:val="00AE6556"/>
    <w:rsid w:val="00AE74ED"/>
    <w:rsid w:val="00AF1F52"/>
    <w:rsid w:val="00B0098D"/>
    <w:rsid w:val="00B06082"/>
    <w:rsid w:val="00B10CD7"/>
    <w:rsid w:val="00B114D3"/>
    <w:rsid w:val="00B11973"/>
    <w:rsid w:val="00B15D73"/>
    <w:rsid w:val="00B21A02"/>
    <w:rsid w:val="00B26E3A"/>
    <w:rsid w:val="00B27A7D"/>
    <w:rsid w:val="00B311CA"/>
    <w:rsid w:val="00B31562"/>
    <w:rsid w:val="00B32EDD"/>
    <w:rsid w:val="00B3399A"/>
    <w:rsid w:val="00B33F69"/>
    <w:rsid w:val="00B35624"/>
    <w:rsid w:val="00B35ABA"/>
    <w:rsid w:val="00B37CC3"/>
    <w:rsid w:val="00B37EEE"/>
    <w:rsid w:val="00B427FF"/>
    <w:rsid w:val="00B457FA"/>
    <w:rsid w:val="00B46586"/>
    <w:rsid w:val="00B5135C"/>
    <w:rsid w:val="00B51A01"/>
    <w:rsid w:val="00B52530"/>
    <w:rsid w:val="00B5328B"/>
    <w:rsid w:val="00B53DC7"/>
    <w:rsid w:val="00B540E9"/>
    <w:rsid w:val="00B56FFD"/>
    <w:rsid w:val="00B60832"/>
    <w:rsid w:val="00B6190D"/>
    <w:rsid w:val="00B61F8F"/>
    <w:rsid w:val="00B65238"/>
    <w:rsid w:val="00B6705C"/>
    <w:rsid w:val="00B70750"/>
    <w:rsid w:val="00B71006"/>
    <w:rsid w:val="00B720E6"/>
    <w:rsid w:val="00B723C4"/>
    <w:rsid w:val="00B74793"/>
    <w:rsid w:val="00B74DC5"/>
    <w:rsid w:val="00B77A82"/>
    <w:rsid w:val="00B80587"/>
    <w:rsid w:val="00B81C7F"/>
    <w:rsid w:val="00B8200F"/>
    <w:rsid w:val="00B83F08"/>
    <w:rsid w:val="00B857C5"/>
    <w:rsid w:val="00B85B19"/>
    <w:rsid w:val="00B868AF"/>
    <w:rsid w:val="00B86C98"/>
    <w:rsid w:val="00B90287"/>
    <w:rsid w:val="00B94BAF"/>
    <w:rsid w:val="00B94E42"/>
    <w:rsid w:val="00B95C23"/>
    <w:rsid w:val="00B96948"/>
    <w:rsid w:val="00B969C4"/>
    <w:rsid w:val="00B97EF0"/>
    <w:rsid w:val="00BA064D"/>
    <w:rsid w:val="00BA0817"/>
    <w:rsid w:val="00BA16E0"/>
    <w:rsid w:val="00BA1CFB"/>
    <w:rsid w:val="00BA2380"/>
    <w:rsid w:val="00BA23E3"/>
    <w:rsid w:val="00BA4D8D"/>
    <w:rsid w:val="00BA7538"/>
    <w:rsid w:val="00BA786A"/>
    <w:rsid w:val="00BB0953"/>
    <w:rsid w:val="00BB0F4B"/>
    <w:rsid w:val="00BB1F9E"/>
    <w:rsid w:val="00BB2C34"/>
    <w:rsid w:val="00BB2D91"/>
    <w:rsid w:val="00BB3775"/>
    <w:rsid w:val="00BB6097"/>
    <w:rsid w:val="00BC20AC"/>
    <w:rsid w:val="00BC4804"/>
    <w:rsid w:val="00BC77D4"/>
    <w:rsid w:val="00BC79E1"/>
    <w:rsid w:val="00BD14D8"/>
    <w:rsid w:val="00BD2693"/>
    <w:rsid w:val="00BD4C55"/>
    <w:rsid w:val="00BD4F9E"/>
    <w:rsid w:val="00BD5BEC"/>
    <w:rsid w:val="00BE0DCD"/>
    <w:rsid w:val="00BE11CB"/>
    <w:rsid w:val="00BE1326"/>
    <w:rsid w:val="00BE1923"/>
    <w:rsid w:val="00BE293E"/>
    <w:rsid w:val="00BF0C02"/>
    <w:rsid w:val="00BF20EB"/>
    <w:rsid w:val="00BF2C63"/>
    <w:rsid w:val="00BF3A2B"/>
    <w:rsid w:val="00BF3A4C"/>
    <w:rsid w:val="00BF3ADE"/>
    <w:rsid w:val="00BF408A"/>
    <w:rsid w:val="00BF5D9D"/>
    <w:rsid w:val="00BF5F5A"/>
    <w:rsid w:val="00BF72CB"/>
    <w:rsid w:val="00C0004B"/>
    <w:rsid w:val="00C01A76"/>
    <w:rsid w:val="00C01C92"/>
    <w:rsid w:val="00C02D92"/>
    <w:rsid w:val="00C036EE"/>
    <w:rsid w:val="00C058E5"/>
    <w:rsid w:val="00C061D2"/>
    <w:rsid w:val="00C1010B"/>
    <w:rsid w:val="00C13D41"/>
    <w:rsid w:val="00C14F5A"/>
    <w:rsid w:val="00C15FC4"/>
    <w:rsid w:val="00C17117"/>
    <w:rsid w:val="00C20DDF"/>
    <w:rsid w:val="00C21586"/>
    <w:rsid w:val="00C221C8"/>
    <w:rsid w:val="00C266A0"/>
    <w:rsid w:val="00C309C1"/>
    <w:rsid w:val="00C32428"/>
    <w:rsid w:val="00C32C25"/>
    <w:rsid w:val="00C3395F"/>
    <w:rsid w:val="00C34F4E"/>
    <w:rsid w:val="00C350C2"/>
    <w:rsid w:val="00C36505"/>
    <w:rsid w:val="00C3661A"/>
    <w:rsid w:val="00C40EB5"/>
    <w:rsid w:val="00C40EBE"/>
    <w:rsid w:val="00C419C6"/>
    <w:rsid w:val="00C41B42"/>
    <w:rsid w:val="00C44533"/>
    <w:rsid w:val="00C459AA"/>
    <w:rsid w:val="00C45F36"/>
    <w:rsid w:val="00C46F8F"/>
    <w:rsid w:val="00C50F8C"/>
    <w:rsid w:val="00C532D2"/>
    <w:rsid w:val="00C54FCF"/>
    <w:rsid w:val="00C554DB"/>
    <w:rsid w:val="00C56270"/>
    <w:rsid w:val="00C5699E"/>
    <w:rsid w:val="00C57DB4"/>
    <w:rsid w:val="00C600BE"/>
    <w:rsid w:val="00C61122"/>
    <w:rsid w:val="00C61499"/>
    <w:rsid w:val="00C62FB3"/>
    <w:rsid w:val="00C63EC2"/>
    <w:rsid w:val="00C65062"/>
    <w:rsid w:val="00C66724"/>
    <w:rsid w:val="00C66F43"/>
    <w:rsid w:val="00C67C42"/>
    <w:rsid w:val="00C714D9"/>
    <w:rsid w:val="00C72311"/>
    <w:rsid w:val="00C723C6"/>
    <w:rsid w:val="00C73C04"/>
    <w:rsid w:val="00C75970"/>
    <w:rsid w:val="00C76D28"/>
    <w:rsid w:val="00C806EF"/>
    <w:rsid w:val="00C815B2"/>
    <w:rsid w:val="00C81745"/>
    <w:rsid w:val="00C8216E"/>
    <w:rsid w:val="00C824B8"/>
    <w:rsid w:val="00C82F03"/>
    <w:rsid w:val="00C83103"/>
    <w:rsid w:val="00C8553B"/>
    <w:rsid w:val="00C85ACF"/>
    <w:rsid w:val="00C85EBD"/>
    <w:rsid w:val="00C879D4"/>
    <w:rsid w:val="00C87A04"/>
    <w:rsid w:val="00C90222"/>
    <w:rsid w:val="00C92461"/>
    <w:rsid w:val="00C9260A"/>
    <w:rsid w:val="00C9273A"/>
    <w:rsid w:val="00C92C1E"/>
    <w:rsid w:val="00C92D12"/>
    <w:rsid w:val="00C93742"/>
    <w:rsid w:val="00C956AD"/>
    <w:rsid w:val="00C960AE"/>
    <w:rsid w:val="00CA0A3A"/>
    <w:rsid w:val="00CA0A6E"/>
    <w:rsid w:val="00CA4C5F"/>
    <w:rsid w:val="00CA5567"/>
    <w:rsid w:val="00CA6D90"/>
    <w:rsid w:val="00CB39C6"/>
    <w:rsid w:val="00CB3E09"/>
    <w:rsid w:val="00CB3FB8"/>
    <w:rsid w:val="00CB5A9C"/>
    <w:rsid w:val="00CB5E67"/>
    <w:rsid w:val="00CB7892"/>
    <w:rsid w:val="00CC1A10"/>
    <w:rsid w:val="00CC38EB"/>
    <w:rsid w:val="00CC698F"/>
    <w:rsid w:val="00CC6C75"/>
    <w:rsid w:val="00CD00DB"/>
    <w:rsid w:val="00CD05FC"/>
    <w:rsid w:val="00CD07C2"/>
    <w:rsid w:val="00CD28F9"/>
    <w:rsid w:val="00CD3E40"/>
    <w:rsid w:val="00CD440A"/>
    <w:rsid w:val="00CD4BE8"/>
    <w:rsid w:val="00CD597A"/>
    <w:rsid w:val="00CD619A"/>
    <w:rsid w:val="00CE1B12"/>
    <w:rsid w:val="00CE3C71"/>
    <w:rsid w:val="00CE69D7"/>
    <w:rsid w:val="00CF0377"/>
    <w:rsid w:val="00CF07BA"/>
    <w:rsid w:val="00CF1532"/>
    <w:rsid w:val="00CF41B3"/>
    <w:rsid w:val="00CF7C1F"/>
    <w:rsid w:val="00D014FE"/>
    <w:rsid w:val="00D021CF"/>
    <w:rsid w:val="00D0368E"/>
    <w:rsid w:val="00D05316"/>
    <w:rsid w:val="00D06319"/>
    <w:rsid w:val="00D068DD"/>
    <w:rsid w:val="00D070B1"/>
    <w:rsid w:val="00D108DA"/>
    <w:rsid w:val="00D10C98"/>
    <w:rsid w:val="00D1188C"/>
    <w:rsid w:val="00D11DFD"/>
    <w:rsid w:val="00D12362"/>
    <w:rsid w:val="00D130EF"/>
    <w:rsid w:val="00D14798"/>
    <w:rsid w:val="00D14957"/>
    <w:rsid w:val="00D14B1C"/>
    <w:rsid w:val="00D154F8"/>
    <w:rsid w:val="00D156CD"/>
    <w:rsid w:val="00D15B84"/>
    <w:rsid w:val="00D15E7D"/>
    <w:rsid w:val="00D15EDE"/>
    <w:rsid w:val="00D160A6"/>
    <w:rsid w:val="00D2116D"/>
    <w:rsid w:val="00D22C75"/>
    <w:rsid w:val="00D2361C"/>
    <w:rsid w:val="00D239F6"/>
    <w:rsid w:val="00D25F65"/>
    <w:rsid w:val="00D262F9"/>
    <w:rsid w:val="00D279AE"/>
    <w:rsid w:val="00D30CB0"/>
    <w:rsid w:val="00D30FDF"/>
    <w:rsid w:val="00D34233"/>
    <w:rsid w:val="00D35BF6"/>
    <w:rsid w:val="00D374AD"/>
    <w:rsid w:val="00D37F30"/>
    <w:rsid w:val="00D40E00"/>
    <w:rsid w:val="00D41D7E"/>
    <w:rsid w:val="00D42113"/>
    <w:rsid w:val="00D42B7B"/>
    <w:rsid w:val="00D44059"/>
    <w:rsid w:val="00D44BC5"/>
    <w:rsid w:val="00D45059"/>
    <w:rsid w:val="00D456B8"/>
    <w:rsid w:val="00D468AE"/>
    <w:rsid w:val="00D518F0"/>
    <w:rsid w:val="00D51B5A"/>
    <w:rsid w:val="00D530D5"/>
    <w:rsid w:val="00D53842"/>
    <w:rsid w:val="00D54F34"/>
    <w:rsid w:val="00D5614E"/>
    <w:rsid w:val="00D56846"/>
    <w:rsid w:val="00D60263"/>
    <w:rsid w:val="00D60E83"/>
    <w:rsid w:val="00D62285"/>
    <w:rsid w:val="00D62EC0"/>
    <w:rsid w:val="00D62F30"/>
    <w:rsid w:val="00D643FE"/>
    <w:rsid w:val="00D70925"/>
    <w:rsid w:val="00D73078"/>
    <w:rsid w:val="00D73172"/>
    <w:rsid w:val="00D74C09"/>
    <w:rsid w:val="00D770E6"/>
    <w:rsid w:val="00D813E1"/>
    <w:rsid w:val="00D8165D"/>
    <w:rsid w:val="00D81A74"/>
    <w:rsid w:val="00D83674"/>
    <w:rsid w:val="00D83921"/>
    <w:rsid w:val="00D86E7F"/>
    <w:rsid w:val="00D90DF3"/>
    <w:rsid w:val="00D94A98"/>
    <w:rsid w:val="00D96923"/>
    <w:rsid w:val="00D96956"/>
    <w:rsid w:val="00D96A9E"/>
    <w:rsid w:val="00D97229"/>
    <w:rsid w:val="00D97F08"/>
    <w:rsid w:val="00DA0FB4"/>
    <w:rsid w:val="00DA2877"/>
    <w:rsid w:val="00DA3480"/>
    <w:rsid w:val="00DA5783"/>
    <w:rsid w:val="00DA5DD6"/>
    <w:rsid w:val="00DA6128"/>
    <w:rsid w:val="00DA7ACC"/>
    <w:rsid w:val="00DA7BA2"/>
    <w:rsid w:val="00DB00AF"/>
    <w:rsid w:val="00DB1449"/>
    <w:rsid w:val="00DB43CF"/>
    <w:rsid w:val="00DB58DE"/>
    <w:rsid w:val="00DB62A6"/>
    <w:rsid w:val="00DC123D"/>
    <w:rsid w:val="00DC297A"/>
    <w:rsid w:val="00DC2E12"/>
    <w:rsid w:val="00DC49CD"/>
    <w:rsid w:val="00DC704A"/>
    <w:rsid w:val="00DC7B62"/>
    <w:rsid w:val="00DC7D32"/>
    <w:rsid w:val="00DD0C00"/>
    <w:rsid w:val="00DD29E1"/>
    <w:rsid w:val="00DD3225"/>
    <w:rsid w:val="00DD44D7"/>
    <w:rsid w:val="00DD5505"/>
    <w:rsid w:val="00DD59D8"/>
    <w:rsid w:val="00DD669E"/>
    <w:rsid w:val="00DD70BC"/>
    <w:rsid w:val="00DD70E0"/>
    <w:rsid w:val="00DD7A86"/>
    <w:rsid w:val="00DE048F"/>
    <w:rsid w:val="00DE4876"/>
    <w:rsid w:val="00DE5B2A"/>
    <w:rsid w:val="00DE6DC5"/>
    <w:rsid w:val="00DE710D"/>
    <w:rsid w:val="00DE7B37"/>
    <w:rsid w:val="00DF002B"/>
    <w:rsid w:val="00DF11FA"/>
    <w:rsid w:val="00DF1B0A"/>
    <w:rsid w:val="00DF263C"/>
    <w:rsid w:val="00DF2675"/>
    <w:rsid w:val="00DF5281"/>
    <w:rsid w:val="00DF6ABC"/>
    <w:rsid w:val="00DF7558"/>
    <w:rsid w:val="00E003B0"/>
    <w:rsid w:val="00E0543F"/>
    <w:rsid w:val="00E06EC5"/>
    <w:rsid w:val="00E1010A"/>
    <w:rsid w:val="00E11AC7"/>
    <w:rsid w:val="00E11EF3"/>
    <w:rsid w:val="00E13C5A"/>
    <w:rsid w:val="00E13D7B"/>
    <w:rsid w:val="00E14719"/>
    <w:rsid w:val="00E20251"/>
    <w:rsid w:val="00E2097A"/>
    <w:rsid w:val="00E20A5E"/>
    <w:rsid w:val="00E20DF2"/>
    <w:rsid w:val="00E21030"/>
    <w:rsid w:val="00E21D48"/>
    <w:rsid w:val="00E23D01"/>
    <w:rsid w:val="00E24A5B"/>
    <w:rsid w:val="00E309FE"/>
    <w:rsid w:val="00E31647"/>
    <w:rsid w:val="00E32382"/>
    <w:rsid w:val="00E32526"/>
    <w:rsid w:val="00E34A05"/>
    <w:rsid w:val="00E34ED4"/>
    <w:rsid w:val="00E351BF"/>
    <w:rsid w:val="00E35271"/>
    <w:rsid w:val="00E3741C"/>
    <w:rsid w:val="00E425EB"/>
    <w:rsid w:val="00E43AC4"/>
    <w:rsid w:val="00E43F1E"/>
    <w:rsid w:val="00E44E14"/>
    <w:rsid w:val="00E45BD7"/>
    <w:rsid w:val="00E46421"/>
    <w:rsid w:val="00E50BCC"/>
    <w:rsid w:val="00E54CC1"/>
    <w:rsid w:val="00E574E8"/>
    <w:rsid w:val="00E60F1B"/>
    <w:rsid w:val="00E611A9"/>
    <w:rsid w:val="00E62B5B"/>
    <w:rsid w:val="00E6345E"/>
    <w:rsid w:val="00E6395E"/>
    <w:rsid w:val="00E63ABB"/>
    <w:rsid w:val="00E65D4E"/>
    <w:rsid w:val="00E66130"/>
    <w:rsid w:val="00E66662"/>
    <w:rsid w:val="00E66A3D"/>
    <w:rsid w:val="00E66A7A"/>
    <w:rsid w:val="00E66E3A"/>
    <w:rsid w:val="00E70ACC"/>
    <w:rsid w:val="00E7411C"/>
    <w:rsid w:val="00E74375"/>
    <w:rsid w:val="00E768C2"/>
    <w:rsid w:val="00E77B52"/>
    <w:rsid w:val="00E81B7E"/>
    <w:rsid w:val="00E8258A"/>
    <w:rsid w:val="00E82993"/>
    <w:rsid w:val="00E82BE4"/>
    <w:rsid w:val="00E85BFE"/>
    <w:rsid w:val="00E86073"/>
    <w:rsid w:val="00E86AD1"/>
    <w:rsid w:val="00E87291"/>
    <w:rsid w:val="00E87B50"/>
    <w:rsid w:val="00E87FB3"/>
    <w:rsid w:val="00E96805"/>
    <w:rsid w:val="00E96F62"/>
    <w:rsid w:val="00EA17B4"/>
    <w:rsid w:val="00EA2C4D"/>
    <w:rsid w:val="00EA2F75"/>
    <w:rsid w:val="00EA4926"/>
    <w:rsid w:val="00EB135D"/>
    <w:rsid w:val="00EB500C"/>
    <w:rsid w:val="00EB58A6"/>
    <w:rsid w:val="00EB5B95"/>
    <w:rsid w:val="00EB5EB5"/>
    <w:rsid w:val="00EB6B41"/>
    <w:rsid w:val="00EC1324"/>
    <w:rsid w:val="00EC16D7"/>
    <w:rsid w:val="00EC16ED"/>
    <w:rsid w:val="00EC18E1"/>
    <w:rsid w:val="00EC5B9C"/>
    <w:rsid w:val="00EC757D"/>
    <w:rsid w:val="00ED0160"/>
    <w:rsid w:val="00ED423D"/>
    <w:rsid w:val="00ED55E7"/>
    <w:rsid w:val="00EE15FD"/>
    <w:rsid w:val="00EE1F9E"/>
    <w:rsid w:val="00EE268C"/>
    <w:rsid w:val="00EE2B6F"/>
    <w:rsid w:val="00EE3210"/>
    <w:rsid w:val="00EE323A"/>
    <w:rsid w:val="00EE36CE"/>
    <w:rsid w:val="00EE5649"/>
    <w:rsid w:val="00EE6FBD"/>
    <w:rsid w:val="00EF1829"/>
    <w:rsid w:val="00EF1A13"/>
    <w:rsid w:val="00EF356A"/>
    <w:rsid w:val="00EF5170"/>
    <w:rsid w:val="00EF5834"/>
    <w:rsid w:val="00EF59E9"/>
    <w:rsid w:val="00EF6F0F"/>
    <w:rsid w:val="00F007A3"/>
    <w:rsid w:val="00F046C3"/>
    <w:rsid w:val="00F06832"/>
    <w:rsid w:val="00F06B69"/>
    <w:rsid w:val="00F0700D"/>
    <w:rsid w:val="00F0708D"/>
    <w:rsid w:val="00F13B46"/>
    <w:rsid w:val="00F14252"/>
    <w:rsid w:val="00F143CE"/>
    <w:rsid w:val="00F14FAF"/>
    <w:rsid w:val="00F15211"/>
    <w:rsid w:val="00F161EF"/>
    <w:rsid w:val="00F1679F"/>
    <w:rsid w:val="00F1697B"/>
    <w:rsid w:val="00F21F59"/>
    <w:rsid w:val="00F224CB"/>
    <w:rsid w:val="00F23092"/>
    <w:rsid w:val="00F2362D"/>
    <w:rsid w:val="00F23F14"/>
    <w:rsid w:val="00F23FDC"/>
    <w:rsid w:val="00F248BB"/>
    <w:rsid w:val="00F24E77"/>
    <w:rsid w:val="00F2698A"/>
    <w:rsid w:val="00F26DDB"/>
    <w:rsid w:val="00F27C28"/>
    <w:rsid w:val="00F30115"/>
    <w:rsid w:val="00F319DE"/>
    <w:rsid w:val="00F31FC9"/>
    <w:rsid w:val="00F32499"/>
    <w:rsid w:val="00F32B85"/>
    <w:rsid w:val="00F377EF"/>
    <w:rsid w:val="00F37E99"/>
    <w:rsid w:val="00F40677"/>
    <w:rsid w:val="00F42EC3"/>
    <w:rsid w:val="00F42F72"/>
    <w:rsid w:val="00F43E9B"/>
    <w:rsid w:val="00F44452"/>
    <w:rsid w:val="00F446EB"/>
    <w:rsid w:val="00F46D7E"/>
    <w:rsid w:val="00F501B0"/>
    <w:rsid w:val="00F522EA"/>
    <w:rsid w:val="00F52E14"/>
    <w:rsid w:val="00F52E27"/>
    <w:rsid w:val="00F56962"/>
    <w:rsid w:val="00F608A5"/>
    <w:rsid w:val="00F67A55"/>
    <w:rsid w:val="00F7024E"/>
    <w:rsid w:val="00F70F2B"/>
    <w:rsid w:val="00F723A0"/>
    <w:rsid w:val="00F7261E"/>
    <w:rsid w:val="00F733A5"/>
    <w:rsid w:val="00F748B8"/>
    <w:rsid w:val="00F81421"/>
    <w:rsid w:val="00F81C58"/>
    <w:rsid w:val="00F82674"/>
    <w:rsid w:val="00F829AE"/>
    <w:rsid w:val="00F82CFD"/>
    <w:rsid w:val="00F84791"/>
    <w:rsid w:val="00F85051"/>
    <w:rsid w:val="00F90757"/>
    <w:rsid w:val="00F91194"/>
    <w:rsid w:val="00F91E96"/>
    <w:rsid w:val="00F930DB"/>
    <w:rsid w:val="00F938CC"/>
    <w:rsid w:val="00F9553E"/>
    <w:rsid w:val="00F955F4"/>
    <w:rsid w:val="00F95744"/>
    <w:rsid w:val="00F95A94"/>
    <w:rsid w:val="00F975A4"/>
    <w:rsid w:val="00FA0896"/>
    <w:rsid w:val="00FA1E5C"/>
    <w:rsid w:val="00FA2BE3"/>
    <w:rsid w:val="00FA2CCB"/>
    <w:rsid w:val="00FA3D2C"/>
    <w:rsid w:val="00FA5BAE"/>
    <w:rsid w:val="00FA7729"/>
    <w:rsid w:val="00FA7D7C"/>
    <w:rsid w:val="00FB0215"/>
    <w:rsid w:val="00FB1AF5"/>
    <w:rsid w:val="00FB2153"/>
    <w:rsid w:val="00FB2E44"/>
    <w:rsid w:val="00FB3D56"/>
    <w:rsid w:val="00FB4976"/>
    <w:rsid w:val="00FB4DF5"/>
    <w:rsid w:val="00FB5AB5"/>
    <w:rsid w:val="00FB5DA6"/>
    <w:rsid w:val="00FB6289"/>
    <w:rsid w:val="00FB68EB"/>
    <w:rsid w:val="00FB7838"/>
    <w:rsid w:val="00FC14D9"/>
    <w:rsid w:val="00FC16C0"/>
    <w:rsid w:val="00FC2EC2"/>
    <w:rsid w:val="00FC3E1C"/>
    <w:rsid w:val="00FC60B6"/>
    <w:rsid w:val="00FD1520"/>
    <w:rsid w:val="00FD16FD"/>
    <w:rsid w:val="00FD3518"/>
    <w:rsid w:val="00FD4904"/>
    <w:rsid w:val="00FD6658"/>
    <w:rsid w:val="00FD7771"/>
    <w:rsid w:val="00FE266D"/>
    <w:rsid w:val="00FE2C3D"/>
    <w:rsid w:val="00FE2F57"/>
    <w:rsid w:val="00FE3CA6"/>
    <w:rsid w:val="00FE3DBD"/>
    <w:rsid w:val="00FE3F7A"/>
    <w:rsid w:val="00FE4A9C"/>
    <w:rsid w:val="00FE6FCB"/>
    <w:rsid w:val="00FE7AEA"/>
    <w:rsid w:val="00FE7CFB"/>
    <w:rsid w:val="00FF04CA"/>
    <w:rsid w:val="00FF0741"/>
    <w:rsid w:val="00FF1178"/>
    <w:rsid w:val="00FF3F83"/>
    <w:rsid w:val="00FF4957"/>
    <w:rsid w:val="00FF52BF"/>
    <w:rsid w:val="632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E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7EDB4DC6C0B4934D927EB14B2F1FA8004DC5DB640150451FFA1A8839D04C936201141CB4DA58313D9C7A81725A4C35B79A1C0F81783C07T2A8Q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D4E26-BADC-4B1A-8FB7-57B77593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23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TAXION</dc:creator>
  <cp:lastModifiedBy>Канукова Ирина Борисовна</cp:lastModifiedBy>
  <cp:revision>40</cp:revision>
  <cp:lastPrinted>2022-11-16T12:36:00Z</cp:lastPrinted>
  <dcterms:created xsi:type="dcterms:W3CDTF">2022-04-29T08:41:00Z</dcterms:created>
  <dcterms:modified xsi:type="dcterms:W3CDTF">2022-11-16T12:55:00Z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